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AB" w:rsidRDefault="00536DAB" w:rsidP="00536DAB">
      <w:pPr>
        <w:jc w:val="center"/>
      </w:pPr>
      <w:r>
        <w:t>UNITED STATES DISTRICT COURT</w:t>
      </w:r>
    </w:p>
    <w:p w:rsidR="00536DAB" w:rsidRDefault="00536DAB" w:rsidP="00536DAB">
      <w:pPr>
        <w:jc w:val="center"/>
      </w:pPr>
      <w:r>
        <w:t>WESTERN DISTRICT OF LOUISIANA</w:t>
      </w:r>
    </w:p>
    <w:p w:rsidR="00536DAB" w:rsidRDefault="00536DAB" w:rsidP="00536DAB">
      <w:pPr>
        <w:jc w:val="center"/>
      </w:pPr>
      <w:r>
        <w:t>LAFAYETTE DIVISION</w:t>
      </w:r>
      <w:bookmarkStart w:id="0" w:name="_GoBack"/>
      <w:bookmarkEnd w:id="0"/>
    </w:p>
    <w:p w:rsidR="00536DAB" w:rsidRDefault="00536DAB" w:rsidP="00536DAB"/>
    <w:p w:rsidR="00536DAB" w:rsidRDefault="00536DAB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614"/>
        <w:gridCol w:w="1111"/>
        <w:gridCol w:w="754"/>
        <w:gridCol w:w="2576"/>
      </w:tblGrid>
      <w:tr w:rsidR="0080117B" w:rsidTr="0080117B">
        <w:tc>
          <w:tcPr>
            <w:tcW w:w="4305" w:type="dxa"/>
            <w:tcBorders>
              <w:bottom w:val="single" w:sz="4" w:space="0" w:color="auto"/>
            </w:tcBorders>
          </w:tcPr>
          <w:p w:rsidR="0080117B" w:rsidRDefault="0080117B" w:rsidP="00EE5030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14" w:type="dxa"/>
            <w:vMerge w:val="restart"/>
          </w:tcPr>
          <w:p w:rsidR="0080117B" w:rsidRDefault="0080117B" w:rsidP="00EE5030"/>
        </w:tc>
        <w:tc>
          <w:tcPr>
            <w:tcW w:w="1111" w:type="dxa"/>
          </w:tcPr>
          <w:p w:rsidR="0080117B" w:rsidRDefault="0080117B" w:rsidP="0080117B">
            <w:r>
              <w:t>Civil No.</w:t>
            </w:r>
          </w:p>
        </w:tc>
        <w:tc>
          <w:tcPr>
            <w:tcW w:w="3330" w:type="dxa"/>
            <w:gridSpan w:val="2"/>
          </w:tcPr>
          <w:p w:rsidR="0080117B" w:rsidRDefault="0080117B" w:rsidP="00EE503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B4F4E" w:rsidTr="0080117B">
        <w:tc>
          <w:tcPr>
            <w:tcW w:w="4305" w:type="dxa"/>
            <w:tcBorders>
              <w:top w:val="single" w:sz="4" w:space="0" w:color="auto"/>
            </w:tcBorders>
          </w:tcPr>
          <w:p w:rsidR="00FB4F4E" w:rsidRDefault="00FB4F4E" w:rsidP="00EE5030">
            <w:pPr>
              <w:jc w:val="center"/>
            </w:pPr>
            <w:r>
              <w:t>Plaintiff</w:t>
            </w:r>
          </w:p>
        </w:tc>
        <w:tc>
          <w:tcPr>
            <w:tcW w:w="614" w:type="dxa"/>
            <w:vMerge/>
          </w:tcPr>
          <w:p w:rsidR="00FB4F4E" w:rsidRDefault="00FB4F4E" w:rsidP="00EE5030"/>
        </w:tc>
        <w:tc>
          <w:tcPr>
            <w:tcW w:w="4441" w:type="dxa"/>
            <w:gridSpan w:val="3"/>
            <w:vMerge w:val="restart"/>
          </w:tcPr>
          <w:p w:rsidR="00FB4F4E" w:rsidRDefault="00FB4F4E" w:rsidP="00EE5030"/>
        </w:tc>
      </w:tr>
      <w:tr w:rsidR="00FB4F4E" w:rsidTr="0080117B">
        <w:tc>
          <w:tcPr>
            <w:tcW w:w="4305" w:type="dxa"/>
          </w:tcPr>
          <w:p w:rsidR="00FB4F4E" w:rsidRDefault="00FB4F4E" w:rsidP="00EE5030">
            <w:pPr>
              <w:jc w:val="center"/>
            </w:pPr>
          </w:p>
        </w:tc>
        <w:tc>
          <w:tcPr>
            <w:tcW w:w="614" w:type="dxa"/>
            <w:vMerge/>
          </w:tcPr>
          <w:p w:rsidR="00FB4F4E" w:rsidRDefault="00FB4F4E" w:rsidP="00EE5030"/>
        </w:tc>
        <w:tc>
          <w:tcPr>
            <w:tcW w:w="4441" w:type="dxa"/>
            <w:gridSpan w:val="3"/>
            <w:vMerge/>
          </w:tcPr>
          <w:p w:rsidR="00FB4F4E" w:rsidRDefault="00FB4F4E" w:rsidP="00EE5030"/>
        </w:tc>
      </w:tr>
      <w:tr w:rsidR="001211D6" w:rsidTr="0080117B">
        <w:tc>
          <w:tcPr>
            <w:tcW w:w="4305" w:type="dxa"/>
          </w:tcPr>
          <w:p w:rsidR="001211D6" w:rsidRDefault="001211D6" w:rsidP="00EE5030">
            <w:pPr>
              <w:jc w:val="center"/>
            </w:pPr>
            <w:r>
              <w:t>VS.</w:t>
            </w:r>
          </w:p>
        </w:tc>
        <w:tc>
          <w:tcPr>
            <w:tcW w:w="614" w:type="dxa"/>
            <w:vMerge/>
          </w:tcPr>
          <w:p w:rsidR="001211D6" w:rsidRDefault="001211D6" w:rsidP="00EE5030"/>
        </w:tc>
        <w:tc>
          <w:tcPr>
            <w:tcW w:w="1865" w:type="dxa"/>
            <w:gridSpan w:val="2"/>
          </w:tcPr>
          <w:p w:rsidR="001211D6" w:rsidRDefault="00D53294" w:rsidP="00EE5030">
            <w:pPr>
              <w:jc w:val="right"/>
            </w:pPr>
            <w:r>
              <w:t xml:space="preserve">Magistrate </w:t>
            </w:r>
            <w:r w:rsidR="001211D6">
              <w:t>Judge</w:t>
            </w:r>
          </w:p>
        </w:tc>
        <w:tc>
          <w:tcPr>
            <w:tcW w:w="2576" w:type="dxa"/>
          </w:tcPr>
          <w:p w:rsidR="001211D6" w:rsidRDefault="00501F59" w:rsidP="00EE5030">
            <w:r>
              <w:t>Whitehurst</w:t>
            </w:r>
          </w:p>
        </w:tc>
      </w:tr>
      <w:tr w:rsidR="00D53294" w:rsidTr="0080117B">
        <w:tc>
          <w:tcPr>
            <w:tcW w:w="4305" w:type="dxa"/>
            <w:tcBorders>
              <w:bottom w:val="single" w:sz="4" w:space="0" w:color="auto"/>
            </w:tcBorders>
          </w:tcPr>
          <w:p w:rsidR="00D53294" w:rsidRDefault="00802942" w:rsidP="00EE5030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D53294">
              <w:instrText xml:space="preserve"> FORMTEXT </w:instrText>
            </w:r>
            <w:r>
              <w:fldChar w:fldCharType="separate"/>
            </w:r>
            <w:r w:rsidR="00D53294">
              <w:rPr>
                <w:noProof/>
              </w:rPr>
              <w:t> </w:t>
            </w:r>
            <w:r w:rsidR="00D53294">
              <w:rPr>
                <w:noProof/>
              </w:rPr>
              <w:t> </w:t>
            </w:r>
            <w:r w:rsidR="00D53294">
              <w:rPr>
                <w:noProof/>
              </w:rPr>
              <w:t> </w:t>
            </w:r>
            <w:r w:rsidR="00D53294">
              <w:rPr>
                <w:noProof/>
              </w:rPr>
              <w:t> </w:t>
            </w:r>
            <w:r w:rsidR="00D53294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14" w:type="dxa"/>
            <w:vMerge/>
          </w:tcPr>
          <w:p w:rsidR="00D53294" w:rsidRDefault="00D53294" w:rsidP="00EE5030"/>
        </w:tc>
        <w:tc>
          <w:tcPr>
            <w:tcW w:w="4441" w:type="dxa"/>
            <w:gridSpan w:val="3"/>
            <w:vMerge w:val="restart"/>
          </w:tcPr>
          <w:p w:rsidR="00D53294" w:rsidRDefault="00D53294" w:rsidP="00EE5030"/>
          <w:p w:rsidR="00D53294" w:rsidRDefault="00D53294" w:rsidP="00EE5030">
            <w:r>
              <w:t>BY CONSENT OF THE PARTIES</w:t>
            </w:r>
          </w:p>
        </w:tc>
      </w:tr>
      <w:tr w:rsidR="00D53294" w:rsidTr="0080117B">
        <w:tc>
          <w:tcPr>
            <w:tcW w:w="4305" w:type="dxa"/>
            <w:tcBorders>
              <w:top w:val="single" w:sz="4" w:space="0" w:color="auto"/>
            </w:tcBorders>
          </w:tcPr>
          <w:p w:rsidR="00D53294" w:rsidRDefault="00D53294" w:rsidP="00EE5030">
            <w:pPr>
              <w:jc w:val="center"/>
            </w:pPr>
            <w:r>
              <w:t>Defendant</w:t>
            </w:r>
          </w:p>
        </w:tc>
        <w:tc>
          <w:tcPr>
            <w:tcW w:w="614" w:type="dxa"/>
            <w:vMerge/>
          </w:tcPr>
          <w:p w:rsidR="00D53294" w:rsidRDefault="00D53294" w:rsidP="00EE5030"/>
        </w:tc>
        <w:tc>
          <w:tcPr>
            <w:tcW w:w="4441" w:type="dxa"/>
            <w:gridSpan w:val="3"/>
            <w:vMerge/>
          </w:tcPr>
          <w:p w:rsidR="00D53294" w:rsidRDefault="00D53294" w:rsidP="00EE5030"/>
        </w:tc>
      </w:tr>
    </w:tbl>
    <w:p w:rsidR="000B3DA5" w:rsidRDefault="000B3DA5"/>
    <w:p w:rsidR="00536DAB" w:rsidRDefault="00EE5030" w:rsidP="00536DAB">
      <w:pPr>
        <w:jc w:val="center"/>
      </w:pPr>
      <w:r>
        <w:rPr>
          <w:b/>
          <w:u w:val="single"/>
        </w:rPr>
        <w:t>RULE 26(f) REPORT</w:t>
      </w:r>
    </w:p>
    <w:p w:rsidR="00536DAB" w:rsidRDefault="00536DAB" w:rsidP="00536DAB"/>
    <w:p w:rsidR="00536DAB" w:rsidRDefault="00536DAB" w:rsidP="00536DAB"/>
    <w:p w:rsidR="00536DAB" w:rsidRDefault="00536DAB" w:rsidP="00536DAB">
      <w:r>
        <w:t xml:space="preserve">Trial Date:  </w:t>
      </w:r>
      <w:r w:rsidR="00802942"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instrText xml:space="preserve"> FORMTEXT </w:instrText>
      </w:r>
      <w:r w:rsidR="0080294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02942">
        <w:fldChar w:fldCharType="end"/>
      </w:r>
      <w:bookmarkEnd w:id="4"/>
    </w:p>
    <w:p w:rsidR="00536DAB" w:rsidRDefault="00536DAB" w:rsidP="00536DAB"/>
    <w:p w:rsidR="00536DAB" w:rsidRDefault="00536DAB" w:rsidP="00536DAB">
      <w:r>
        <w:t xml:space="preserve">Pretrial Conference Date: </w:t>
      </w:r>
      <w:r w:rsidR="00802942"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>
        <w:instrText xml:space="preserve"> FORMTEXT </w:instrText>
      </w:r>
      <w:r w:rsidR="0080294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02942">
        <w:fldChar w:fldCharType="end"/>
      </w:r>
      <w:bookmarkEnd w:id="5"/>
    </w:p>
    <w:p w:rsidR="00536DAB" w:rsidRDefault="00536DAB" w:rsidP="00536DAB"/>
    <w:p w:rsidR="00536DAB" w:rsidRDefault="00536DAB" w:rsidP="00536DAB">
      <w:r>
        <w:t xml:space="preserve">Type of Trial:  </w:t>
      </w:r>
      <w:sdt>
        <w:sdtPr>
          <w:id w:val="-70532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7D1">
            <w:rPr>
              <w:rFonts w:ascii="MS Gothic" w:eastAsia="MS Gothic" w:hAnsi="MS Gothic" w:hint="eastAsia"/>
            </w:rPr>
            <w:t>☐</w:t>
          </w:r>
        </w:sdtContent>
      </w:sdt>
      <w:r w:rsidR="00EE5030">
        <w:t xml:space="preserve">  JURY</w:t>
      </w:r>
      <w:r w:rsidR="00EE5030">
        <w:tab/>
      </w:r>
      <w:sdt>
        <w:sdtPr>
          <w:id w:val="-203749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7D1">
            <w:rPr>
              <w:rFonts w:ascii="MS Gothic" w:eastAsia="MS Gothic" w:hAnsi="MS Gothic" w:hint="eastAsia"/>
            </w:rPr>
            <w:t>☐</w:t>
          </w:r>
        </w:sdtContent>
      </w:sdt>
      <w:r w:rsidR="00EE5030">
        <w:t xml:space="preserve">  BENCH</w:t>
      </w:r>
    </w:p>
    <w:p w:rsidR="00536DAB" w:rsidRDefault="00536DAB" w:rsidP="00536DAB"/>
    <w:p w:rsidR="00536DAB" w:rsidRDefault="00EE5030" w:rsidP="00536DAB">
      <w:r>
        <w:t xml:space="preserve">Estimated length of trial is </w:t>
      </w:r>
      <w:r w:rsidR="00802942" w:rsidRPr="00EE5030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" w:name="Text49"/>
      <w:r w:rsidRPr="00EE5030">
        <w:rPr>
          <w:u w:val="single"/>
        </w:rPr>
        <w:instrText xml:space="preserve"> FORMTEXT </w:instrText>
      </w:r>
      <w:r w:rsidR="00802942" w:rsidRPr="00EE5030">
        <w:rPr>
          <w:u w:val="single"/>
        </w:rPr>
      </w:r>
      <w:r w:rsidR="00802942" w:rsidRPr="00EE5030">
        <w:rPr>
          <w:u w:val="single"/>
        </w:rPr>
        <w:fldChar w:fldCharType="separate"/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="00802942" w:rsidRPr="00EE5030">
        <w:rPr>
          <w:u w:val="single"/>
        </w:rPr>
        <w:fldChar w:fldCharType="end"/>
      </w:r>
      <w:bookmarkEnd w:id="6"/>
      <w:r>
        <w:t xml:space="preserve"> court days.</w:t>
      </w:r>
    </w:p>
    <w:p w:rsidR="00EE5030" w:rsidRDefault="00EE5030" w:rsidP="00536DAB"/>
    <w:p w:rsidR="00536DAB" w:rsidRDefault="00EE5030" w:rsidP="00536DAB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Participants</w:t>
      </w:r>
      <w:r w:rsidR="00536DAB">
        <w:rPr>
          <w:b/>
          <w:u w:val="single"/>
        </w:rPr>
        <w:t>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7"/>
    </w:p>
    <w:p w:rsidR="00536DAB" w:rsidRDefault="00536DAB" w:rsidP="00536DAB">
      <w:pPr>
        <w:pStyle w:val="ListParagraph"/>
        <w:ind w:left="360"/>
        <w:jc w:val="both"/>
      </w:pPr>
    </w:p>
    <w:p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Affirmation Regarding Initial Disclosures</w:t>
      </w:r>
      <w:r w:rsidR="00536DAB">
        <w:rPr>
          <w:b/>
          <w:u w:val="single"/>
        </w:rPr>
        <w:t>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8"/>
    </w:p>
    <w:p w:rsidR="00536DAB" w:rsidRDefault="00536DAB" w:rsidP="00536DAB">
      <w:pPr>
        <w:pStyle w:val="ListParagraph"/>
        <w:ind w:left="360"/>
        <w:jc w:val="both"/>
      </w:pPr>
    </w:p>
    <w:p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Jurisdictional Basis</w:t>
      </w:r>
      <w:r w:rsidR="00536DAB">
        <w:rPr>
          <w:b/>
          <w:u w:val="single"/>
        </w:rPr>
        <w:t>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9"/>
    </w:p>
    <w:p w:rsidR="00536DAB" w:rsidRDefault="00536DAB" w:rsidP="00536DAB">
      <w:pPr>
        <w:pStyle w:val="ListParagraph"/>
        <w:ind w:left="360"/>
        <w:jc w:val="both"/>
      </w:pPr>
    </w:p>
    <w:p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Brief Description of Claims</w:t>
      </w:r>
      <w:r w:rsidR="00536DAB">
        <w:rPr>
          <w:b/>
          <w:u w:val="single"/>
        </w:rPr>
        <w:t>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0"/>
    </w:p>
    <w:p w:rsidR="00536DAB" w:rsidRDefault="00536DAB" w:rsidP="00536DAB">
      <w:pPr>
        <w:pStyle w:val="ListParagraph"/>
        <w:ind w:left="360"/>
        <w:jc w:val="both"/>
      </w:pPr>
    </w:p>
    <w:p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Brief Statement of Responses</w:t>
      </w:r>
      <w:r w:rsidR="00536DAB">
        <w:rPr>
          <w:b/>
          <w:u w:val="single"/>
        </w:rPr>
        <w:t>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1"/>
    </w:p>
    <w:p w:rsidR="00536DAB" w:rsidRDefault="00536DAB" w:rsidP="00536DAB">
      <w:pPr>
        <w:pStyle w:val="ListParagraph"/>
        <w:ind w:left="360"/>
        <w:jc w:val="both"/>
      </w:pPr>
    </w:p>
    <w:p w:rsidR="00536DAB" w:rsidRDefault="00EE5030" w:rsidP="00720C70">
      <w:pPr>
        <w:pStyle w:val="ListParagraph"/>
        <w:keepNext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lastRenderedPageBreak/>
        <w:t xml:space="preserve">Anticipated </w:t>
      </w:r>
      <w:r w:rsidR="008C3DCE">
        <w:rPr>
          <w:b/>
          <w:u w:val="single"/>
        </w:rPr>
        <w:t>Amendments to Pleadings and Motions</w:t>
      </w:r>
      <w:r w:rsidR="00536DAB">
        <w:rPr>
          <w:b/>
          <w:u w:val="single"/>
        </w:rPr>
        <w:t>:</w:t>
      </w:r>
    </w:p>
    <w:p w:rsidR="00536DAB" w:rsidRDefault="00536DAB" w:rsidP="00720C70">
      <w:pPr>
        <w:pStyle w:val="ListParagraph"/>
        <w:keepNext/>
        <w:ind w:left="360"/>
        <w:jc w:val="both"/>
      </w:pPr>
    </w:p>
    <w:p w:rsidR="00536DAB" w:rsidRDefault="00802942" w:rsidP="00720C70">
      <w:pPr>
        <w:pStyle w:val="ListParagraph"/>
        <w:keepNext/>
        <w:ind w:left="360"/>
        <w:jc w:val="both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2"/>
    </w:p>
    <w:p w:rsidR="00536DAB" w:rsidRDefault="00536DAB" w:rsidP="00536DAB">
      <w:pPr>
        <w:pStyle w:val="ListParagraph"/>
        <w:ind w:left="360"/>
        <w:jc w:val="both"/>
      </w:pPr>
    </w:p>
    <w:p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Anticipated Expert Witnesses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802942" w:rsidP="00720C70">
      <w:pPr>
        <w:pStyle w:val="ListParagraph"/>
        <w:ind w:left="360"/>
        <w:jc w:val="both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3" w:name="Text43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3"/>
    </w:p>
    <w:p w:rsidR="00720C70" w:rsidRDefault="00720C70" w:rsidP="008C3DCE">
      <w:pPr>
        <w:jc w:val="both"/>
      </w:pPr>
    </w:p>
    <w:p w:rsidR="00720C70" w:rsidRDefault="00EE5030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Discovery Plan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802942" w:rsidP="00720C70">
      <w:pPr>
        <w:pStyle w:val="ListParagraph"/>
        <w:ind w:left="360"/>
        <w:jc w:val="both"/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4"/>
    </w:p>
    <w:p w:rsidR="00720C70" w:rsidRDefault="00720C70" w:rsidP="00720C70">
      <w:pPr>
        <w:pStyle w:val="ListParagraph"/>
        <w:ind w:left="360"/>
        <w:jc w:val="both"/>
      </w:pPr>
    </w:p>
    <w:p w:rsidR="008C3DCE" w:rsidRDefault="008C3DCE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Stipulations</w:t>
      </w:r>
      <w:r>
        <w:rPr>
          <w:b/>
        </w:rPr>
        <w:t>:</w:t>
      </w:r>
    </w:p>
    <w:p w:rsidR="008C3DCE" w:rsidRDefault="008C3DCE" w:rsidP="008C3DCE">
      <w:pPr>
        <w:pStyle w:val="ListParagraph"/>
        <w:ind w:left="360"/>
        <w:jc w:val="both"/>
      </w:pPr>
    </w:p>
    <w:p w:rsidR="008C3DCE" w:rsidRDefault="00802942" w:rsidP="008C3DCE">
      <w:pPr>
        <w:pStyle w:val="ListParagraph"/>
        <w:ind w:left="360"/>
        <w:jc w:val="both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15" w:name="Text53"/>
      <w:r w:rsidR="008C3DCE">
        <w:instrText xml:space="preserve"> FORMTEXT </w:instrText>
      </w:r>
      <w:r>
        <w:fldChar w:fldCharType="separate"/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>
        <w:fldChar w:fldCharType="end"/>
      </w:r>
      <w:bookmarkEnd w:id="15"/>
    </w:p>
    <w:p w:rsidR="008C3DCE" w:rsidRPr="008C3DCE" w:rsidRDefault="008C3DCE" w:rsidP="008C3DCE">
      <w:pPr>
        <w:pStyle w:val="ListParagraph"/>
        <w:ind w:left="360"/>
        <w:jc w:val="both"/>
      </w:pPr>
    </w:p>
    <w:p w:rsidR="00720C70" w:rsidRDefault="008C3DCE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Major Issues of Fact and Law in Dispute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802942" w:rsidP="00720C70">
      <w:pPr>
        <w:pStyle w:val="ListParagraph"/>
        <w:ind w:left="360"/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6"/>
    </w:p>
    <w:p w:rsidR="00720C70" w:rsidRDefault="00720C70" w:rsidP="00720C70">
      <w:pPr>
        <w:pStyle w:val="ListParagraph"/>
        <w:ind w:left="360"/>
        <w:jc w:val="both"/>
      </w:pPr>
    </w:p>
    <w:p w:rsidR="00720C70" w:rsidRDefault="008C3DCE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Related Case Information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802942" w:rsidP="00720C70">
      <w:pPr>
        <w:pStyle w:val="ListParagraph"/>
        <w:ind w:left="360"/>
        <w:jc w:val="both"/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7"/>
    </w:p>
    <w:p w:rsidR="00EE5030" w:rsidRDefault="00EE5030" w:rsidP="00720C70">
      <w:pPr>
        <w:pStyle w:val="ListParagraph"/>
        <w:ind w:left="360"/>
        <w:jc w:val="both"/>
      </w:pPr>
    </w:p>
    <w:p w:rsidR="00EE5030" w:rsidRDefault="00D53294" w:rsidP="00EE503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Surveillance Evidence</w:t>
      </w:r>
      <w:r w:rsidR="00EE5030">
        <w:rPr>
          <w:b/>
        </w:rPr>
        <w:t>:</w:t>
      </w:r>
    </w:p>
    <w:p w:rsidR="00EE5030" w:rsidRDefault="00EE5030" w:rsidP="00EE5030">
      <w:pPr>
        <w:pStyle w:val="ListParagraph"/>
        <w:ind w:left="360"/>
        <w:jc w:val="both"/>
        <w:rPr>
          <w:b/>
          <w:u w:val="single"/>
        </w:rPr>
      </w:pPr>
    </w:p>
    <w:p w:rsidR="00EE5030" w:rsidRDefault="00802942" w:rsidP="00EE5030">
      <w:pPr>
        <w:pStyle w:val="ListParagraph"/>
        <w:ind w:left="360"/>
        <w:jc w:val="both"/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18" w:name="Text50"/>
      <w:r w:rsidR="00EE5030">
        <w:instrText xml:space="preserve"> FORMTEXT </w:instrText>
      </w:r>
      <w:r>
        <w:fldChar w:fldCharType="separate"/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>
        <w:fldChar w:fldCharType="end"/>
      </w:r>
      <w:bookmarkEnd w:id="18"/>
    </w:p>
    <w:p w:rsidR="00EE5030" w:rsidRDefault="00EE5030" w:rsidP="00EE5030">
      <w:pPr>
        <w:pStyle w:val="ListParagraph"/>
        <w:ind w:left="360"/>
        <w:jc w:val="both"/>
      </w:pPr>
    </w:p>
    <w:p w:rsidR="00EE5030" w:rsidRDefault="008C3DCE" w:rsidP="00EE503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Alternative Dispute Resolution (ADR)</w:t>
      </w:r>
      <w:r w:rsidR="00EE5030">
        <w:rPr>
          <w:b/>
        </w:rPr>
        <w:t>:</w:t>
      </w:r>
    </w:p>
    <w:p w:rsidR="00EE5030" w:rsidRDefault="00EE5030" w:rsidP="00EE5030">
      <w:pPr>
        <w:pStyle w:val="ListParagraph"/>
        <w:ind w:left="360"/>
        <w:jc w:val="both"/>
        <w:rPr>
          <w:b/>
          <w:u w:val="single"/>
        </w:rPr>
      </w:pPr>
    </w:p>
    <w:p w:rsidR="00EE5030" w:rsidRDefault="00802942" w:rsidP="00EE5030">
      <w:pPr>
        <w:pStyle w:val="ListParagraph"/>
        <w:ind w:left="360"/>
        <w:jc w:val="both"/>
      </w:pP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19" w:name="Text51"/>
      <w:r w:rsidR="00EE5030">
        <w:instrText xml:space="preserve"> FORMTEXT </w:instrText>
      </w:r>
      <w:r>
        <w:fldChar w:fldCharType="separate"/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>
        <w:fldChar w:fldCharType="end"/>
      </w:r>
      <w:bookmarkEnd w:id="19"/>
    </w:p>
    <w:p w:rsidR="00EE5030" w:rsidRDefault="00EE5030" w:rsidP="00EE5030">
      <w:pPr>
        <w:pStyle w:val="ListParagraph"/>
        <w:ind w:left="360"/>
        <w:jc w:val="both"/>
      </w:pPr>
    </w:p>
    <w:p w:rsidR="00EE5030" w:rsidRDefault="008C3DCE" w:rsidP="00EE503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Consent Trials</w:t>
      </w:r>
      <w:r w:rsidR="00EE5030">
        <w:rPr>
          <w:b/>
        </w:rPr>
        <w:t>:</w:t>
      </w:r>
    </w:p>
    <w:p w:rsidR="00EE5030" w:rsidRDefault="00EE5030" w:rsidP="00EE5030">
      <w:pPr>
        <w:pStyle w:val="ListParagraph"/>
        <w:ind w:left="360"/>
        <w:jc w:val="both"/>
        <w:rPr>
          <w:b/>
          <w:u w:val="single"/>
        </w:rPr>
      </w:pPr>
    </w:p>
    <w:p w:rsidR="00EE5030" w:rsidRDefault="00802942" w:rsidP="00EE5030">
      <w:pPr>
        <w:pStyle w:val="ListParagraph"/>
        <w:ind w:left="360"/>
        <w:jc w:val="both"/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20" w:name="Text52"/>
      <w:r w:rsidR="00EE5030">
        <w:instrText xml:space="preserve"> FORMTEXT </w:instrText>
      </w:r>
      <w:r>
        <w:fldChar w:fldCharType="separate"/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>
        <w:fldChar w:fldCharType="end"/>
      </w:r>
      <w:bookmarkEnd w:id="20"/>
    </w:p>
    <w:p w:rsidR="008C3DCE" w:rsidRDefault="008C3DCE" w:rsidP="00EE5030">
      <w:pPr>
        <w:pStyle w:val="ListParagraph"/>
        <w:ind w:left="360"/>
        <w:jc w:val="both"/>
      </w:pPr>
    </w:p>
    <w:p w:rsidR="008C3DCE" w:rsidRDefault="008C3DCE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Track Assignment</w:t>
      </w:r>
      <w:r>
        <w:rPr>
          <w:b/>
        </w:rPr>
        <w:t>:</w:t>
      </w:r>
    </w:p>
    <w:p w:rsidR="008C3DCE" w:rsidRDefault="008C3DCE" w:rsidP="008C3DCE">
      <w:pPr>
        <w:pStyle w:val="ListParagraph"/>
        <w:ind w:left="360"/>
        <w:jc w:val="both"/>
      </w:pPr>
    </w:p>
    <w:p w:rsidR="008C3DCE" w:rsidRDefault="00802942" w:rsidP="008C3DCE">
      <w:pPr>
        <w:pStyle w:val="ListParagraph"/>
        <w:ind w:left="360"/>
        <w:jc w:val="both"/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21" w:name="Text54"/>
      <w:r w:rsidR="008C3DCE">
        <w:instrText xml:space="preserve"> FORMTEXT </w:instrText>
      </w:r>
      <w:r>
        <w:fldChar w:fldCharType="separate"/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>
        <w:fldChar w:fldCharType="end"/>
      </w:r>
      <w:bookmarkEnd w:id="21"/>
    </w:p>
    <w:p w:rsidR="008C3DCE" w:rsidRDefault="008C3DCE" w:rsidP="008C3DCE">
      <w:pPr>
        <w:pStyle w:val="ListParagraph"/>
        <w:ind w:left="360"/>
        <w:jc w:val="both"/>
      </w:pPr>
    </w:p>
    <w:p w:rsidR="008C3DCE" w:rsidRDefault="008C3DCE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Electronic Courtroom</w:t>
      </w:r>
      <w:r>
        <w:rPr>
          <w:b/>
        </w:rPr>
        <w:t>:</w:t>
      </w:r>
    </w:p>
    <w:p w:rsidR="008C3DCE" w:rsidRDefault="008C3DCE" w:rsidP="008C3DCE">
      <w:pPr>
        <w:pStyle w:val="ListParagraph"/>
        <w:ind w:left="360"/>
        <w:jc w:val="both"/>
      </w:pPr>
    </w:p>
    <w:p w:rsidR="008C3DCE" w:rsidRDefault="00802942" w:rsidP="008C3DCE">
      <w:pPr>
        <w:pStyle w:val="ListParagraph"/>
        <w:ind w:left="360"/>
        <w:jc w:val="both"/>
      </w:pP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22" w:name="Text55"/>
      <w:r w:rsidR="008C3DCE">
        <w:instrText xml:space="preserve"> FORMTEXT </w:instrText>
      </w:r>
      <w:r>
        <w:fldChar w:fldCharType="separate"/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>
        <w:fldChar w:fldCharType="end"/>
      </w:r>
      <w:bookmarkEnd w:id="22"/>
    </w:p>
    <w:p w:rsidR="008C3DCE" w:rsidRDefault="008C3DCE" w:rsidP="008C3DCE">
      <w:pPr>
        <w:pStyle w:val="ListParagraph"/>
        <w:ind w:left="360"/>
        <w:jc w:val="both"/>
      </w:pPr>
    </w:p>
    <w:p w:rsidR="008C3DCE" w:rsidRDefault="008C3DCE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Electronically Generated Exhibits or Aids</w:t>
      </w:r>
      <w:r>
        <w:rPr>
          <w:b/>
        </w:rPr>
        <w:t>:</w:t>
      </w:r>
    </w:p>
    <w:p w:rsidR="008C3DCE" w:rsidRDefault="008C3DCE" w:rsidP="008C3DCE">
      <w:pPr>
        <w:pStyle w:val="ListParagraph"/>
        <w:ind w:left="360"/>
        <w:jc w:val="both"/>
      </w:pPr>
    </w:p>
    <w:p w:rsidR="008C3DCE" w:rsidRDefault="00802942" w:rsidP="008C3DCE">
      <w:pPr>
        <w:pStyle w:val="ListParagraph"/>
        <w:ind w:left="360"/>
        <w:jc w:val="both"/>
      </w:pPr>
      <w:r>
        <w:lastRenderedPageBreak/>
        <w:fldChar w:fldCharType="begin">
          <w:ffData>
            <w:name w:val="Text56"/>
            <w:enabled/>
            <w:calcOnExit w:val="0"/>
            <w:textInput/>
          </w:ffData>
        </w:fldChar>
      </w:r>
      <w:bookmarkStart w:id="23" w:name="Text56"/>
      <w:r w:rsidR="008C3DCE">
        <w:instrText xml:space="preserve"> FORMTEXT </w:instrText>
      </w:r>
      <w:r>
        <w:fldChar w:fldCharType="separate"/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>
        <w:fldChar w:fldCharType="end"/>
      </w:r>
      <w:bookmarkEnd w:id="23"/>
    </w:p>
    <w:p w:rsidR="008C3DCE" w:rsidRDefault="008C3DCE" w:rsidP="008C3DCE">
      <w:pPr>
        <w:pStyle w:val="ListParagraph"/>
        <w:ind w:left="360"/>
        <w:jc w:val="both"/>
      </w:pPr>
    </w:p>
    <w:p w:rsidR="008C3DCE" w:rsidRDefault="008C3DCE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Handicap Provisions</w:t>
      </w:r>
      <w:r>
        <w:rPr>
          <w:b/>
        </w:rPr>
        <w:t>:</w:t>
      </w:r>
    </w:p>
    <w:p w:rsidR="008C3DCE" w:rsidRDefault="008C3DCE" w:rsidP="008C3DCE">
      <w:pPr>
        <w:pStyle w:val="ListParagraph"/>
        <w:ind w:left="360"/>
        <w:jc w:val="both"/>
      </w:pPr>
    </w:p>
    <w:p w:rsidR="008C3DCE" w:rsidRPr="008C3DCE" w:rsidRDefault="00802942" w:rsidP="008C3DCE">
      <w:pPr>
        <w:pStyle w:val="ListParagraph"/>
        <w:ind w:left="360"/>
        <w:jc w:val="both"/>
      </w:pP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24" w:name="Text58"/>
      <w:r w:rsidR="008C3DCE">
        <w:instrText xml:space="preserve"> FORMTEXT </w:instrText>
      </w:r>
      <w:r>
        <w:fldChar w:fldCharType="separate"/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>
        <w:fldChar w:fldCharType="end"/>
      </w:r>
      <w:bookmarkEnd w:id="24"/>
    </w:p>
    <w:p w:rsidR="00720C70" w:rsidRDefault="00720C70" w:rsidP="00720C70">
      <w:pPr>
        <w:pStyle w:val="ListParagraph"/>
        <w:ind w:left="360"/>
        <w:jc w:val="both"/>
      </w:pPr>
    </w:p>
    <w:p w:rsidR="008C3DCE" w:rsidRDefault="008C3DCE" w:rsidP="008C3DCE">
      <w:pPr>
        <w:pStyle w:val="ListParagraph"/>
        <w:ind w:left="360" w:hanging="360"/>
        <w:jc w:val="both"/>
      </w:pPr>
      <w:r>
        <w:t>I HEREBY CERTIFY THAT THE FOREGOING IS ACCURATE AND COMPLETE.</w:t>
      </w:r>
    </w:p>
    <w:p w:rsidR="008C3DCE" w:rsidRDefault="008C3DCE" w:rsidP="008C3DCE">
      <w:pPr>
        <w:pStyle w:val="ListParagraph"/>
        <w:ind w:left="360" w:hanging="360"/>
        <w:jc w:val="both"/>
      </w:pPr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FB4F4E" w:rsidTr="00F871C9">
        <w:tc>
          <w:tcPr>
            <w:tcW w:w="3258" w:type="dxa"/>
            <w:tcBorders>
              <w:bottom w:val="single" w:sz="4" w:space="0" w:color="auto"/>
            </w:tcBorders>
          </w:tcPr>
          <w:p w:rsidR="00FB4F4E" w:rsidRDefault="00802942" w:rsidP="00F871C9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="00FB4F4E">
              <w:instrText xml:space="preserve"> FORMTEXT </w:instrText>
            </w:r>
            <w:r>
              <w:fldChar w:fldCharType="separate"/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720" w:type="dxa"/>
            <w:vMerge w:val="restart"/>
          </w:tcPr>
          <w:p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FB4F4E" w:rsidRDefault="00FB4F4E" w:rsidP="00720C70">
            <w:pPr>
              <w:pStyle w:val="ListParagraph"/>
              <w:ind w:left="0"/>
              <w:jc w:val="both"/>
            </w:pPr>
          </w:p>
        </w:tc>
      </w:tr>
      <w:tr w:rsidR="00FB4F4E" w:rsidTr="00F871C9">
        <w:tc>
          <w:tcPr>
            <w:tcW w:w="3258" w:type="dxa"/>
            <w:tcBorders>
              <w:top w:val="single" w:sz="4" w:space="0" w:color="auto"/>
            </w:tcBorders>
          </w:tcPr>
          <w:p w:rsidR="00FB4F4E" w:rsidRDefault="00FB4F4E" w:rsidP="00F871C9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FB4F4E" w:rsidRDefault="00FB4F4E" w:rsidP="00F871C9">
            <w:pPr>
              <w:pStyle w:val="ListParagraph"/>
              <w:ind w:left="0"/>
              <w:jc w:val="center"/>
            </w:pPr>
            <w:r>
              <w:t>(Original or FAX</w:t>
            </w:r>
            <w:r w:rsidR="008C3DCE">
              <w:rPr>
                <w:rStyle w:val="FootnoteReference"/>
              </w:rPr>
              <w:footnoteReference w:id="1"/>
            </w:r>
            <w:r>
              <w:t xml:space="preserve"> Signatures of Trial Counsel)</w:t>
            </w:r>
          </w:p>
        </w:tc>
      </w:tr>
    </w:tbl>
    <w:p w:rsidR="00EE5030" w:rsidRDefault="00EE5030" w:rsidP="00720C70">
      <w:pPr>
        <w:pStyle w:val="ListParagraph"/>
        <w:ind w:left="0"/>
        <w:jc w:val="both"/>
      </w:pPr>
    </w:p>
    <w:p w:rsidR="00EE5030" w:rsidRDefault="00EE5030">
      <w:pPr>
        <w:ind w:left="547" w:hanging="547"/>
      </w:pPr>
    </w:p>
    <w:p w:rsidR="0039713F" w:rsidRPr="00536DAB" w:rsidRDefault="0039713F" w:rsidP="0080117B">
      <w:pPr>
        <w:jc w:val="center"/>
      </w:pPr>
    </w:p>
    <w:sectPr w:rsidR="0039713F" w:rsidRPr="00536DAB" w:rsidSect="007B666F">
      <w:footerReference w:type="default" r:id="rId8"/>
      <w:headerReference w:type="first" r:id="rId9"/>
      <w:pgSz w:w="12240" w:h="15840"/>
      <w:pgMar w:top="1440" w:right="1440" w:bottom="1440" w:left="1440" w:header="12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030" w:rsidRDefault="00EE5030" w:rsidP="00820622">
      <w:r>
        <w:separator/>
      </w:r>
    </w:p>
  </w:endnote>
  <w:endnote w:type="continuationSeparator" w:id="0">
    <w:p w:rsidR="00EE5030" w:rsidRDefault="00EE5030" w:rsidP="008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384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E5030" w:rsidRDefault="00EE5030">
            <w:pPr>
              <w:pStyle w:val="Footer"/>
              <w:jc w:val="center"/>
            </w:pPr>
            <w:r>
              <w:t xml:space="preserve">Page </w:t>
            </w:r>
            <w:r w:rsidR="0080294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2942">
              <w:rPr>
                <w:b/>
                <w:szCs w:val="24"/>
              </w:rPr>
              <w:fldChar w:fldCharType="separate"/>
            </w:r>
            <w:r w:rsidR="0007519B">
              <w:rPr>
                <w:b/>
                <w:noProof/>
              </w:rPr>
              <w:t>3</w:t>
            </w:r>
            <w:r w:rsidR="00802942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0294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 w:rsidR="001211D6">
              <w:rPr>
                <w:b/>
              </w:rPr>
              <w:instrText>SECTION</w:instrText>
            </w:r>
            <w:r>
              <w:rPr>
                <w:b/>
              </w:rPr>
              <w:instrText xml:space="preserve">PAGES  </w:instrText>
            </w:r>
            <w:r w:rsidR="00802942">
              <w:rPr>
                <w:b/>
                <w:szCs w:val="24"/>
              </w:rPr>
              <w:fldChar w:fldCharType="separate"/>
            </w:r>
            <w:r w:rsidR="004D37D1">
              <w:rPr>
                <w:b/>
                <w:noProof/>
              </w:rPr>
              <w:t>3</w:t>
            </w:r>
            <w:r w:rsidR="00802942">
              <w:rPr>
                <w:b/>
                <w:szCs w:val="24"/>
              </w:rPr>
              <w:fldChar w:fldCharType="end"/>
            </w:r>
          </w:p>
        </w:sdtContent>
      </w:sdt>
    </w:sdtContent>
  </w:sdt>
  <w:p w:rsidR="00EE5030" w:rsidRDefault="00EE5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030" w:rsidRDefault="00EE5030" w:rsidP="00820622">
      <w:r>
        <w:separator/>
      </w:r>
    </w:p>
  </w:footnote>
  <w:footnote w:type="continuationSeparator" w:id="0">
    <w:p w:rsidR="00EE5030" w:rsidRDefault="00EE5030" w:rsidP="00820622">
      <w:r>
        <w:continuationSeparator/>
      </w:r>
    </w:p>
  </w:footnote>
  <w:footnote w:id="1">
    <w:p w:rsidR="008C3DCE" w:rsidRDefault="008C3DCE">
      <w:pPr>
        <w:pStyle w:val="FootnoteText"/>
      </w:pPr>
      <w:r>
        <w:rPr>
          <w:rStyle w:val="FootnoteReference"/>
        </w:rPr>
        <w:footnoteRef/>
      </w:r>
      <w:r>
        <w:t xml:space="preserve"> The district judges of the Lafayette Division have authorized the use of facsimile signatures in lieu of original upon Rule 26(f) Reports (formerly Joint Status Reports)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DCE" w:rsidRPr="008C3DCE" w:rsidRDefault="004D37D1" w:rsidP="0080117B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(Rev. 10/30</w:t>
    </w:r>
    <w:r w:rsidR="0080117B">
      <w:rPr>
        <w:i/>
        <w:sz w:val="16"/>
        <w:szCs w:val="16"/>
      </w:rPr>
      <w:t>/18</w:t>
    </w:r>
    <w:r w:rsidR="008C3DCE"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93B"/>
    <w:multiLevelType w:val="hybridMultilevel"/>
    <w:tmpl w:val="CD2CAFA4"/>
    <w:lvl w:ilvl="0" w:tplc="B29E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AB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519B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11D6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2F3DAE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74D9F"/>
    <w:rsid w:val="00380F3B"/>
    <w:rsid w:val="003862E2"/>
    <w:rsid w:val="00396DD0"/>
    <w:rsid w:val="0039713F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3D70"/>
    <w:rsid w:val="003F7EA3"/>
    <w:rsid w:val="00401377"/>
    <w:rsid w:val="00403303"/>
    <w:rsid w:val="0040782D"/>
    <w:rsid w:val="00410814"/>
    <w:rsid w:val="004154A9"/>
    <w:rsid w:val="004163ED"/>
    <w:rsid w:val="0042071F"/>
    <w:rsid w:val="004245C9"/>
    <w:rsid w:val="00424C79"/>
    <w:rsid w:val="00431433"/>
    <w:rsid w:val="00432542"/>
    <w:rsid w:val="00436002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7D1"/>
    <w:rsid w:val="004D6C7E"/>
    <w:rsid w:val="004E1356"/>
    <w:rsid w:val="004E2632"/>
    <w:rsid w:val="004E2BB7"/>
    <w:rsid w:val="00501F59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DAB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874AD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38C2"/>
    <w:rsid w:val="005D4525"/>
    <w:rsid w:val="005D5794"/>
    <w:rsid w:val="005D7E62"/>
    <w:rsid w:val="005E4060"/>
    <w:rsid w:val="005E4F3F"/>
    <w:rsid w:val="005E5FDA"/>
    <w:rsid w:val="005F253C"/>
    <w:rsid w:val="005F7938"/>
    <w:rsid w:val="006011DD"/>
    <w:rsid w:val="00606381"/>
    <w:rsid w:val="0061262D"/>
    <w:rsid w:val="00612DE3"/>
    <w:rsid w:val="006135EA"/>
    <w:rsid w:val="00614808"/>
    <w:rsid w:val="006208E4"/>
    <w:rsid w:val="00622BC0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2614"/>
    <w:rsid w:val="007153A5"/>
    <w:rsid w:val="00716893"/>
    <w:rsid w:val="007169A9"/>
    <w:rsid w:val="00720C70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B666F"/>
    <w:rsid w:val="007C35A5"/>
    <w:rsid w:val="007C49C9"/>
    <w:rsid w:val="007D01D4"/>
    <w:rsid w:val="007E2421"/>
    <w:rsid w:val="007E2C8B"/>
    <w:rsid w:val="007E48A3"/>
    <w:rsid w:val="007F285F"/>
    <w:rsid w:val="00800F52"/>
    <w:rsid w:val="0080117B"/>
    <w:rsid w:val="00801DDB"/>
    <w:rsid w:val="008020DB"/>
    <w:rsid w:val="00802942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062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491E"/>
    <w:rsid w:val="008A56AB"/>
    <w:rsid w:val="008A635F"/>
    <w:rsid w:val="008B3643"/>
    <w:rsid w:val="008C3C20"/>
    <w:rsid w:val="008C3DCE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076FD"/>
    <w:rsid w:val="00A15D40"/>
    <w:rsid w:val="00A22AAA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448E"/>
    <w:rsid w:val="00B04DC2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416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3294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3661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E5030"/>
    <w:rsid w:val="00EF3C8E"/>
    <w:rsid w:val="00EF5FB3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8589A"/>
    <w:rsid w:val="00F871C9"/>
    <w:rsid w:val="00F92890"/>
    <w:rsid w:val="00F97B6F"/>
    <w:rsid w:val="00FA24B9"/>
    <w:rsid w:val="00FA3CA4"/>
    <w:rsid w:val="00FB3B4A"/>
    <w:rsid w:val="00FB4F4E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6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616A"/>
  <w15:docId w15:val="{503669B7-0FC4-406D-B15C-F7532050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DAB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A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D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6F"/>
  </w:style>
  <w:style w:type="paragraph" w:styleId="Footer">
    <w:name w:val="footer"/>
    <w:basedOn w:val="Normal"/>
    <w:link w:val="Foot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224F-433D-49D2-A764-5098E66D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8DC2FFE1.dotm</Template>
  <TotalTime>47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4</cp:revision>
  <dcterms:created xsi:type="dcterms:W3CDTF">2015-09-11T20:35:00Z</dcterms:created>
  <dcterms:modified xsi:type="dcterms:W3CDTF">2018-10-30T20:34:00Z</dcterms:modified>
</cp:coreProperties>
</file>