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A41C" w14:textId="77777777" w:rsidR="00314AF5" w:rsidRDefault="00314AF5" w:rsidP="00CC0705">
      <w:pPr>
        <w:jc w:val="center"/>
      </w:pPr>
      <w:r>
        <w:t>UNITED STATES DISTRICT COURT</w:t>
      </w:r>
    </w:p>
    <w:p w14:paraId="667EBB0F" w14:textId="77777777" w:rsidR="00314AF5" w:rsidRDefault="00314AF5" w:rsidP="00314AF5">
      <w:pPr>
        <w:jc w:val="center"/>
      </w:pPr>
      <w:r>
        <w:t>WESTERN DISTRICT OF LOUISIANA</w:t>
      </w:r>
    </w:p>
    <w:p w14:paraId="26DB1614" w14:textId="77777777" w:rsidR="00314AF5" w:rsidRDefault="0062217A" w:rsidP="00314AF5">
      <w:pPr>
        <w:jc w:val="center"/>
      </w:pPr>
      <w:sdt>
        <w:sdtPr>
          <w:tag w:val="Division"/>
          <w:id w:val="1181540240"/>
          <w:placeholder>
            <w:docPart w:val="F2CE67A43A7B4CAE9B7098B25D7D2F28"/>
          </w:placeholder>
          <w:showingPlcHdr/>
          <w:comboBox>
            <w:listItem w:value="Choose an item."/>
            <w:listItem w:displayText="ALEXANDRIA" w:value="ALEXANDRIA"/>
            <w:listItem w:displayText="LAKE CHARLES" w:value="LAKE CHARLES"/>
            <w:listItem w:displayText="MONROE" w:value="MONROE"/>
            <w:listItem w:displayText="SHREVEPORT" w:value="SHREVEPORT"/>
            <w:listItem w:displayText="LAFAYETTE" w:value="LAFAYETTE"/>
          </w:comboBox>
        </w:sdtPr>
        <w:sdtEndPr/>
        <w:sdtContent>
          <w:r w:rsidR="00BB6EF1" w:rsidRPr="00C945F0">
            <w:rPr>
              <w:rStyle w:val="PlaceholderText"/>
            </w:rPr>
            <w:t>Choose an item.</w:t>
          </w:r>
        </w:sdtContent>
      </w:sdt>
      <w:r w:rsidR="00BF5480">
        <w:t xml:space="preserve"> </w:t>
      </w:r>
      <w:r w:rsidR="00314AF5">
        <w:t>DIVISION</w:t>
      </w:r>
    </w:p>
    <w:p w14:paraId="3DEAB8C2" w14:textId="77777777" w:rsidR="00314AF5" w:rsidRDefault="00314AF5" w:rsidP="00314AF5"/>
    <w:p w14:paraId="70BECCDB" w14:textId="77777777" w:rsidR="00314AF5" w:rsidRDefault="00314AF5" w:rsidP="00314AF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616"/>
        <w:gridCol w:w="1867"/>
        <w:gridCol w:w="2561"/>
      </w:tblGrid>
      <w:tr w:rsidR="000E2904" w14:paraId="13BAFB55" w14:textId="77777777" w:rsidTr="00354837">
        <w:tc>
          <w:tcPr>
            <w:tcW w:w="4428" w:type="dxa"/>
            <w:tcBorders>
              <w:bottom w:val="single" w:sz="4" w:space="0" w:color="auto"/>
            </w:tcBorders>
          </w:tcPr>
          <w:p w14:paraId="62C5DA5A" w14:textId="13534A9F" w:rsidR="000E2904" w:rsidRDefault="000E2904" w:rsidP="00354837">
            <w:pPr>
              <w:jc w:val="center"/>
            </w:pPr>
          </w:p>
        </w:tc>
        <w:tc>
          <w:tcPr>
            <w:tcW w:w="630" w:type="dxa"/>
            <w:vMerge w:val="restart"/>
          </w:tcPr>
          <w:p w14:paraId="5B56A501" w14:textId="77777777" w:rsidR="000E2904" w:rsidRDefault="000E2904" w:rsidP="00354837"/>
        </w:tc>
        <w:tc>
          <w:tcPr>
            <w:tcW w:w="1890" w:type="dxa"/>
          </w:tcPr>
          <w:p w14:paraId="2605104D" w14:textId="77777777" w:rsidR="000E2904" w:rsidRDefault="000E2904" w:rsidP="00354837">
            <w:pPr>
              <w:jc w:val="right"/>
            </w:pPr>
            <w:r>
              <w:t>Civil No.</w:t>
            </w:r>
          </w:p>
        </w:tc>
        <w:tc>
          <w:tcPr>
            <w:tcW w:w="2628" w:type="dxa"/>
          </w:tcPr>
          <w:p w14:paraId="2B4F13E5" w14:textId="7D627081" w:rsidR="000E2904" w:rsidRDefault="000E2904" w:rsidP="00354837"/>
        </w:tc>
      </w:tr>
      <w:tr w:rsidR="000E2904" w14:paraId="2CF0566D" w14:textId="77777777" w:rsidTr="00354837">
        <w:tc>
          <w:tcPr>
            <w:tcW w:w="4428" w:type="dxa"/>
            <w:tcBorders>
              <w:top w:val="single" w:sz="4" w:space="0" w:color="auto"/>
            </w:tcBorders>
          </w:tcPr>
          <w:p w14:paraId="074895C5" w14:textId="77777777" w:rsidR="000E2904" w:rsidRDefault="000E2904" w:rsidP="00354837">
            <w:pPr>
              <w:jc w:val="center"/>
            </w:pPr>
            <w:r>
              <w:t>Plaintiff</w:t>
            </w:r>
          </w:p>
        </w:tc>
        <w:tc>
          <w:tcPr>
            <w:tcW w:w="630" w:type="dxa"/>
            <w:vMerge/>
          </w:tcPr>
          <w:p w14:paraId="06A6484A" w14:textId="77777777" w:rsidR="000E2904" w:rsidRDefault="000E2904" w:rsidP="00354837"/>
        </w:tc>
        <w:tc>
          <w:tcPr>
            <w:tcW w:w="4518" w:type="dxa"/>
            <w:gridSpan w:val="2"/>
          </w:tcPr>
          <w:p w14:paraId="342FE852" w14:textId="77777777" w:rsidR="000E2904" w:rsidRDefault="000E2904" w:rsidP="00354837"/>
        </w:tc>
      </w:tr>
      <w:tr w:rsidR="000E2904" w14:paraId="14BBDEB7" w14:textId="77777777" w:rsidTr="00354837">
        <w:tc>
          <w:tcPr>
            <w:tcW w:w="4428" w:type="dxa"/>
          </w:tcPr>
          <w:p w14:paraId="1B3055C3" w14:textId="77777777" w:rsidR="000E2904" w:rsidRDefault="000E2904" w:rsidP="00354837">
            <w:pPr>
              <w:jc w:val="center"/>
            </w:pPr>
          </w:p>
        </w:tc>
        <w:tc>
          <w:tcPr>
            <w:tcW w:w="630" w:type="dxa"/>
            <w:vMerge/>
          </w:tcPr>
          <w:p w14:paraId="2856DC3A" w14:textId="77777777" w:rsidR="000E2904" w:rsidRDefault="000E2904" w:rsidP="00354837"/>
        </w:tc>
        <w:tc>
          <w:tcPr>
            <w:tcW w:w="4518" w:type="dxa"/>
            <w:gridSpan w:val="2"/>
          </w:tcPr>
          <w:p w14:paraId="274B745D" w14:textId="77777777" w:rsidR="000E2904" w:rsidRDefault="000E2904" w:rsidP="00354837"/>
        </w:tc>
      </w:tr>
      <w:tr w:rsidR="000E2904" w14:paraId="6D1A6FBF" w14:textId="77777777" w:rsidTr="00354837">
        <w:tc>
          <w:tcPr>
            <w:tcW w:w="4428" w:type="dxa"/>
          </w:tcPr>
          <w:p w14:paraId="065BDE89" w14:textId="77777777" w:rsidR="000E2904" w:rsidRDefault="000E2904" w:rsidP="00354837">
            <w:pPr>
              <w:jc w:val="center"/>
            </w:pPr>
            <w:r>
              <w:t>VS.</w:t>
            </w:r>
          </w:p>
        </w:tc>
        <w:tc>
          <w:tcPr>
            <w:tcW w:w="630" w:type="dxa"/>
            <w:vMerge/>
          </w:tcPr>
          <w:p w14:paraId="0D74EF43" w14:textId="77777777" w:rsidR="000E2904" w:rsidRDefault="000E2904" w:rsidP="00354837"/>
        </w:tc>
        <w:tc>
          <w:tcPr>
            <w:tcW w:w="1890" w:type="dxa"/>
          </w:tcPr>
          <w:p w14:paraId="5A0B8760" w14:textId="77777777" w:rsidR="000E2904" w:rsidRDefault="000E2904" w:rsidP="00354837">
            <w:pPr>
              <w:jc w:val="right"/>
            </w:pPr>
            <w:r>
              <w:t>Judge</w:t>
            </w:r>
          </w:p>
        </w:tc>
        <w:tc>
          <w:tcPr>
            <w:tcW w:w="2628" w:type="dxa"/>
          </w:tcPr>
          <w:p w14:paraId="075543E5" w14:textId="77777777" w:rsidR="000E2904" w:rsidRDefault="000E2904" w:rsidP="00354837">
            <w:r>
              <w:t>Drell</w:t>
            </w:r>
          </w:p>
        </w:tc>
      </w:tr>
      <w:tr w:rsidR="000E2904" w14:paraId="44F511A5" w14:textId="77777777" w:rsidTr="00354837">
        <w:tc>
          <w:tcPr>
            <w:tcW w:w="4428" w:type="dxa"/>
            <w:tcBorders>
              <w:bottom w:val="single" w:sz="4" w:space="0" w:color="auto"/>
            </w:tcBorders>
          </w:tcPr>
          <w:p w14:paraId="2A3DDE23" w14:textId="4482EE4A" w:rsidR="000E2904" w:rsidRDefault="000E2904" w:rsidP="00354837">
            <w:pPr>
              <w:jc w:val="center"/>
            </w:pPr>
          </w:p>
        </w:tc>
        <w:tc>
          <w:tcPr>
            <w:tcW w:w="630" w:type="dxa"/>
            <w:vMerge/>
          </w:tcPr>
          <w:p w14:paraId="227F9FFC" w14:textId="77777777" w:rsidR="000E2904" w:rsidRDefault="000E2904" w:rsidP="00354837"/>
        </w:tc>
        <w:tc>
          <w:tcPr>
            <w:tcW w:w="1890" w:type="dxa"/>
          </w:tcPr>
          <w:p w14:paraId="15295407" w14:textId="77777777" w:rsidR="000E2904" w:rsidRDefault="000E2904" w:rsidP="00354837">
            <w:pPr>
              <w:jc w:val="right"/>
            </w:pPr>
            <w:r>
              <w:t>Magistrate Judge</w:t>
            </w:r>
          </w:p>
        </w:tc>
        <w:tc>
          <w:tcPr>
            <w:tcW w:w="2628" w:type="dxa"/>
          </w:tcPr>
          <w:p w14:paraId="6D893CF9" w14:textId="7D2D889F" w:rsidR="000E2904" w:rsidRPr="00BB6EF1" w:rsidRDefault="000E2904" w:rsidP="00354837"/>
        </w:tc>
      </w:tr>
      <w:tr w:rsidR="000E2904" w14:paraId="7E3D086D" w14:textId="77777777" w:rsidTr="00354837">
        <w:tc>
          <w:tcPr>
            <w:tcW w:w="4428" w:type="dxa"/>
            <w:tcBorders>
              <w:top w:val="single" w:sz="4" w:space="0" w:color="auto"/>
            </w:tcBorders>
          </w:tcPr>
          <w:p w14:paraId="08B2C415" w14:textId="77777777" w:rsidR="000E2904" w:rsidRDefault="000E2904" w:rsidP="00354837">
            <w:pPr>
              <w:jc w:val="center"/>
            </w:pPr>
            <w:r>
              <w:t>Defendant</w:t>
            </w:r>
          </w:p>
        </w:tc>
        <w:tc>
          <w:tcPr>
            <w:tcW w:w="630" w:type="dxa"/>
            <w:vMerge/>
          </w:tcPr>
          <w:p w14:paraId="4D1904A3" w14:textId="77777777" w:rsidR="000E2904" w:rsidRDefault="000E2904" w:rsidP="00354837"/>
        </w:tc>
        <w:tc>
          <w:tcPr>
            <w:tcW w:w="4518" w:type="dxa"/>
            <w:gridSpan w:val="2"/>
          </w:tcPr>
          <w:p w14:paraId="53D3C518" w14:textId="77777777" w:rsidR="000E2904" w:rsidRDefault="000E2904" w:rsidP="00354837"/>
        </w:tc>
      </w:tr>
    </w:tbl>
    <w:p w14:paraId="06792E38" w14:textId="77777777" w:rsidR="00314AF5" w:rsidRDefault="00314AF5" w:rsidP="00314AF5"/>
    <w:p w14:paraId="71EECE1E" w14:textId="77777777" w:rsidR="000B3DA5" w:rsidRDefault="00314AF5" w:rsidP="00314AF5">
      <w:pPr>
        <w:jc w:val="center"/>
      </w:pPr>
      <w:r>
        <w:rPr>
          <w:b/>
          <w:u w:val="single"/>
        </w:rPr>
        <w:t>PROPOSED PLAN OF WORK</w:t>
      </w:r>
    </w:p>
    <w:p w14:paraId="71664271" w14:textId="77777777" w:rsidR="00314AF5" w:rsidRDefault="00314AF5" w:rsidP="00314AF5"/>
    <w:p w14:paraId="7B0FD877" w14:textId="04853556" w:rsidR="00314AF5" w:rsidRDefault="00314AF5" w:rsidP="00436154">
      <w:pPr>
        <w:jc w:val="both"/>
      </w:pPr>
      <w:r>
        <w:t xml:space="preserve">On, the following individuals participated in a meeting </w:t>
      </w:r>
      <w:r w:rsidR="00DF5CD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62217A">
        <w:fldChar w:fldCharType="separate"/>
      </w:r>
      <w:r w:rsidR="00DF5CDF">
        <w:fldChar w:fldCharType="end"/>
      </w:r>
      <w:bookmarkEnd w:id="0"/>
      <w:r>
        <w:t xml:space="preserve"> by telephone/other electronic means, or </w:t>
      </w:r>
      <w:r w:rsidR="00DF5CD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62217A">
        <w:fldChar w:fldCharType="separate"/>
      </w:r>
      <w:r w:rsidR="00DF5CDF">
        <w:fldChar w:fldCharType="end"/>
      </w:r>
      <w:bookmarkEnd w:id="1"/>
      <w:r>
        <w:t xml:space="preserve"> in person </w:t>
      </w:r>
      <w:r w:rsidR="009E5783">
        <w:t xml:space="preserve">during </w:t>
      </w:r>
      <w:r>
        <w:t>which this Plan of Work was formulated: (</w:t>
      </w:r>
      <w:r>
        <w:rPr>
          <w:i/>
        </w:rPr>
        <w:t xml:space="preserve">List all parties and their counsel, if any, </w:t>
      </w:r>
      <w:r>
        <w:rPr>
          <w:b/>
          <w:i/>
        </w:rPr>
        <w:t>including e-mail addresses for trial attorneys.</w:t>
      </w:r>
      <w:r>
        <w:t>).</w:t>
      </w:r>
    </w:p>
    <w:p w14:paraId="29F05155" w14:textId="77777777" w:rsidR="00314AF5" w:rsidRDefault="00314AF5" w:rsidP="00314AF5"/>
    <w:p w14:paraId="036CE65A" w14:textId="77777777" w:rsidR="00314AF5" w:rsidRDefault="00314AF5" w:rsidP="00314AF5">
      <w:r>
        <w:rPr>
          <w:b/>
          <w:u w:val="single"/>
        </w:rPr>
        <w:t>Part A</w:t>
      </w:r>
    </w:p>
    <w:p w14:paraId="03CDAE37" w14:textId="77777777" w:rsidR="00314AF5" w:rsidRDefault="00314AF5" w:rsidP="00314AF5"/>
    <w:p w14:paraId="04A12B35" w14:textId="77777777" w:rsidR="00314AF5" w:rsidRDefault="00314AF5" w:rsidP="00314AF5">
      <w:r>
        <w:t>Based on the information now reasonably available, the parties have agreed upon the following:</w:t>
      </w:r>
    </w:p>
    <w:p w14:paraId="36033EB6" w14:textId="77777777" w:rsidR="00314AF5" w:rsidRDefault="00314AF5" w:rsidP="00314AF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"/>
        <w:gridCol w:w="1580"/>
        <w:gridCol w:w="269"/>
        <w:gridCol w:w="6963"/>
      </w:tblGrid>
      <w:tr w:rsidR="000E2904" w14:paraId="55785A44" w14:textId="77777777" w:rsidTr="000E2904">
        <w:tc>
          <w:tcPr>
            <w:tcW w:w="558" w:type="dxa"/>
          </w:tcPr>
          <w:p w14:paraId="35899745" w14:textId="77777777" w:rsidR="000E2904" w:rsidRDefault="000E2904" w:rsidP="00314AF5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A7D1305" w14:textId="055BC956" w:rsidR="000E2904" w:rsidRDefault="000E2904" w:rsidP="00436154">
            <w:pPr>
              <w:jc w:val="center"/>
            </w:pPr>
          </w:p>
        </w:tc>
        <w:tc>
          <w:tcPr>
            <w:tcW w:w="270" w:type="dxa"/>
            <w:vMerge w:val="restart"/>
          </w:tcPr>
          <w:p w14:paraId="2B4FA8AB" w14:textId="77777777" w:rsidR="000E2904" w:rsidRDefault="000E2904" w:rsidP="00314AF5"/>
        </w:tc>
        <w:tc>
          <w:tcPr>
            <w:tcW w:w="7128" w:type="dxa"/>
          </w:tcPr>
          <w:p w14:paraId="2A0679B8" w14:textId="77777777" w:rsidR="000E2904" w:rsidRDefault="000E2904" w:rsidP="00436154">
            <w:pPr>
              <w:jc w:val="both"/>
            </w:pPr>
            <w:r>
              <w:t>Deadline for completion of discovery</w:t>
            </w:r>
          </w:p>
        </w:tc>
      </w:tr>
      <w:tr w:rsidR="000E2904" w14:paraId="39F3E83A" w14:textId="77777777" w:rsidTr="000E2904">
        <w:trPr>
          <w:trHeight w:val="449"/>
        </w:trPr>
        <w:tc>
          <w:tcPr>
            <w:tcW w:w="558" w:type="dxa"/>
            <w:vAlign w:val="bottom"/>
          </w:tcPr>
          <w:p w14:paraId="052BB50E" w14:textId="77777777" w:rsidR="000E2904" w:rsidRDefault="000E2904" w:rsidP="00436154">
            <w:pPr>
              <w:pStyle w:val="ListParagraph"/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CD7F19" w14:textId="2D479859" w:rsidR="000E2904" w:rsidRDefault="000E2904" w:rsidP="00436154">
            <w:pPr>
              <w:jc w:val="center"/>
            </w:pPr>
          </w:p>
        </w:tc>
        <w:tc>
          <w:tcPr>
            <w:tcW w:w="270" w:type="dxa"/>
            <w:vMerge/>
            <w:vAlign w:val="bottom"/>
          </w:tcPr>
          <w:p w14:paraId="7E91D7F1" w14:textId="77777777" w:rsidR="000E2904" w:rsidRDefault="000E2904" w:rsidP="00436154">
            <w:pPr>
              <w:jc w:val="center"/>
            </w:pPr>
          </w:p>
        </w:tc>
        <w:tc>
          <w:tcPr>
            <w:tcW w:w="7128" w:type="dxa"/>
            <w:vAlign w:val="bottom"/>
          </w:tcPr>
          <w:p w14:paraId="3C162E1D" w14:textId="77777777" w:rsidR="000E2904" w:rsidRDefault="000E2904" w:rsidP="00436154">
            <w:pPr>
              <w:jc w:val="both"/>
            </w:pPr>
            <w:r>
              <w:t>Final date for filing dispositive motions</w:t>
            </w:r>
          </w:p>
        </w:tc>
      </w:tr>
      <w:tr w:rsidR="000E2904" w14:paraId="63441011" w14:textId="77777777" w:rsidTr="000E2904">
        <w:trPr>
          <w:trHeight w:val="449"/>
        </w:trPr>
        <w:tc>
          <w:tcPr>
            <w:tcW w:w="558" w:type="dxa"/>
            <w:vAlign w:val="bottom"/>
          </w:tcPr>
          <w:p w14:paraId="5D20BCCE" w14:textId="77777777" w:rsidR="000E2904" w:rsidRDefault="000E2904" w:rsidP="00436154">
            <w:pPr>
              <w:pStyle w:val="ListParagraph"/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F80C78" w14:textId="2EAC5956" w:rsidR="000E2904" w:rsidRDefault="000E2904" w:rsidP="00436154">
            <w:pPr>
              <w:jc w:val="center"/>
            </w:pPr>
          </w:p>
        </w:tc>
        <w:tc>
          <w:tcPr>
            <w:tcW w:w="270" w:type="dxa"/>
            <w:vMerge/>
            <w:vAlign w:val="bottom"/>
          </w:tcPr>
          <w:p w14:paraId="06032513" w14:textId="77777777" w:rsidR="000E2904" w:rsidRDefault="000E2904" w:rsidP="00436154">
            <w:pPr>
              <w:jc w:val="center"/>
            </w:pPr>
          </w:p>
        </w:tc>
        <w:tc>
          <w:tcPr>
            <w:tcW w:w="7128" w:type="dxa"/>
            <w:vAlign w:val="bottom"/>
          </w:tcPr>
          <w:p w14:paraId="41B1F656" w14:textId="77777777" w:rsidR="000E2904" w:rsidRDefault="000E2904" w:rsidP="00436154">
            <w:pPr>
              <w:jc w:val="both"/>
            </w:pPr>
            <w:r>
              <w:t>Final date for adding parties</w:t>
            </w:r>
          </w:p>
        </w:tc>
      </w:tr>
      <w:tr w:rsidR="000E2904" w14:paraId="71DA0832" w14:textId="77777777" w:rsidTr="000E2904">
        <w:trPr>
          <w:trHeight w:val="440"/>
        </w:trPr>
        <w:tc>
          <w:tcPr>
            <w:tcW w:w="558" w:type="dxa"/>
            <w:vAlign w:val="bottom"/>
          </w:tcPr>
          <w:p w14:paraId="45293950" w14:textId="77777777" w:rsidR="000E2904" w:rsidRDefault="000E2904" w:rsidP="00436154">
            <w:pPr>
              <w:pStyle w:val="ListParagraph"/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88836F" w14:textId="24EC0B44" w:rsidR="000E2904" w:rsidRDefault="000E2904" w:rsidP="00436154">
            <w:pPr>
              <w:jc w:val="center"/>
            </w:pPr>
          </w:p>
        </w:tc>
        <w:tc>
          <w:tcPr>
            <w:tcW w:w="270" w:type="dxa"/>
            <w:vMerge/>
            <w:vAlign w:val="bottom"/>
          </w:tcPr>
          <w:p w14:paraId="65271D34" w14:textId="77777777" w:rsidR="000E2904" w:rsidRDefault="000E2904" w:rsidP="00436154">
            <w:pPr>
              <w:jc w:val="center"/>
            </w:pPr>
          </w:p>
        </w:tc>
        <w:tc>
          <w:tcPr>
            <w:tcW w:w="7128" w:type="dxa"/>
            <w:vAlign w:val="bottom"/>
          </w:tcPr>
          <w:p w14:paraId="2898329A" w14:textId="77777777" w:rsidR="000E2904" w:rsidRDefault="000E2904" w:rsidP="00436154">
            <w:pPr>
              <w:jc w:val="both"/>
            </w:pPr>
            <w:r>
              <w:t>Final date for filing amended pleadings</w:t>
            </w:r>
          </w:p>
        </w:tc>
      </w:tr>
      <w:tr w:rsidR="000E2904" w14:paraId="54DBD9F4" w14:textId="77777777" w:rsidTr="000E2904">
        <w:trPr>
          <w:trHeight w:val="440"/>
        </w:trPr>
        <w:tc>
          <w:tcPr>
            <w:tcW w:w="558" w:type="dxa"/>
            <w:vAlign w:val="bottom"/>
          </w:tcPr>
          <w:p w14:paraId="54796697" w14:textId="77777777" w:rsidR="000E2904" w:rsidRDefault="000E2904" w:rsidP="00436154">
            <w:pPr>
              <w:pStyle w:val="ListParagraph"/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619595" w14:textId="0E78ED13" w:rsidR="000E2904" w:rsidRDefault="000E2904" w:rsidP="00436154">
            <w:pPr>
              <w:jc w:val="center"/>
            </w:pPr>
          </w:p>
        </w:tc>
        <w:tc>
          <w:tcPr>
            <w:tcW w:w="270" w:type="dxa"/>
            <w:vMerge/>
            <w:vAlign w:val="bottom"/>
          </w:tcPr>
          <w:p w14:paraId="4AB45017" w14:textId="77777777" w:rsidR="000E2904" w:rsidRDefault="000E2904" w:rsidP="00436154">
            <w:pPr>
              <w:jc w:val="center"/>
            </w:pPr>
          </w:p>
        </w:tc>
        <w:tc>
          <w:tcPr>
            <w:tcW w:w="7128" w:type="dxa"/>
            <w:vAlign w:val="bottom"/>
          </w:tcPr>
          <w:p w14:paraId="02716FD4" w14:textId="77777777" w:rsidR="000E2904" w:rsidRDefault="000E2904" w:rsidP="00436154">
            <w:pPr>
              <w:jc w:val="both"/>
            </w:pPr>
            <w:r>
              <w:t>Final date for employing experts</w:t>
            </w:r>
          </w:p>
        </w:tc>
      </w:tr>
      <w:tr w:rsidR="000E2904" w14:paraId="2D887FD9" w14:textId="77777777" w:rsidTr="000E2904">
        <w:trPr>
          <w:trHeight w:val="440"/>
        </w:trPr>
        <w:tc>
          <w:tcPr>
            <w:tcW w:w="558" w:type="dxa"/>
            <w:vAlign w:val="bottom"/>
          </w:tcPr>
          <w:p w14:paraId="1145397E" w14:textId="77777777" w:rsidR="000E2904" w:rsidRDefault="000E2904" w:rsidP="00436154">
            <w:pPr>
              <w:pStyle w:val="ListParagraph"/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BB44B5" w14:textId="502B9C50" w:rsidR="000E2904" w:rsidRDefault="000E2904" w:rsidP="00436154">
            <w:pPr>
              <w:jc w:val="center"/>
            </w:pPr>
          </w:p>
        </w:tc>
        <w:tc>
          <w:tcPr>
            <w:tcW w:w="270" w:type="dxa"/>
            <w:vMerge/>
            <w:vAlign w:val="bottom"/>
          </w:tcPr>
          <w:p w14:paraId="5647947E" w14:textId="77777777" w:rsidR="000E2904" w:rsidRDefault="000E2904" w:rsidP="00436154">
            <w:pPr>
              <w:jc w:val="center"/>
            </w:pPr>
          </w:p>
        </w:tc>
        <w:tc>
          <w:tcPr>
            <w:tcW w:w="7128" w:type="dxa"/>
            <w:vAlign w:val="bottom"/>
          </w:tcPr>
          <w:p w14:paraId="13187D38" w14:textId="77777777" w:rsidR="000E2904" w:rsidRDefault="000E2904" w:rsidP="00436154">
            <w:pPr>
              <w:jc w:val="both"/>
            </w:pPr>
            <w:r>
              <w:t>Final date for exchanging reports of experts</w:t>
            </w:r>
          </w:p>
        </w:tc>
      </w:tr>
      <w:tr w:rsidR="000E2904" w14:paraId="76E2E981" w14:textId="77777777" w:rsidTr="000E2904">
        <w:trPr>
          <w:trHeight w:val="440"/>
        </w:trPr>
        <w:tc>
          <w:tcPr>
            <w:tcW w:w="558" w:type="dxa"/>
            <w:vAlign w:val="bottom"/>
          </w:tcPr>
          <w:p w14:paraId="689D6BA4" w14:textId="77777777" w:rsidR="000E2904" w:rsidRDefault="000E2904" w:rsidP="00436154">
            <w:pPr>
              <w:pStyle w:val="ListParagraph"/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375B2D" w14:textId="34187B8F" w:rsidR="000E2904" w:rsidRDefault="000E2904" w:rsidP="00436154">
            <w:pPr>
              <w:jc w:val="center"/>
            </w:pPr>
          </w:p>
        </w:tc>
        <w:tc>
          <w:tcPr>
            <w:tcW w:w="270" w:type="dxa"/>
            <w:vMerge/>
            <w:vAlign w:val="bottom"/>
          </w:tcPr>
          <w:p w14:paraId="38B1BD11" w14:textId="77777777" w:rsidR="000E2904" w:rsidRDefault="000E2904" w:rsidP="00436154">
            <w:pPr>
              <w:jc w:val="center"/>
            </w:pPr>
          </w:p>
        </w:tc>
        <w:tc>
          <w:tcPr>
            <w:tcW w:w="7128" w:type="dxa"/>
            <w:vAlign w:val="bottom"/>
          </w:tcPr>
          <w:p w14:paraId="15AF086D" w14:textId="77777777" w:rsidR="000E2904" w:rsidRDefault="000E2904" w:rsidP="00436154">
            <w:pPr>
              <w:jc w:val="both"/>
            </w:pPr>
            <w:r>
              <w:t>Final date for taking depositions of experts</w:t>
            </w:r>
          </w:p>
        </w:tc>
      </w:tr>
      <w:tr w:rsidR="000E2904" w14:paraId="25A64C03" w14:textId="77777777" w:rsidTr="000E2904">
        <w:trPr>
          <w:trHeight w:val="440"/>
        </w:trPr>
        <w:tc>
          <w:tcPr>
            <w:tcW w:w="558" w:type="dxa"/>
            <w:vAlign w:val="bottom"/>
          </w:tcPr>
          <w:p w14:paraId="7A24E4A2" w14:textId="77777777" w:rsidR="000E2904" w:rsidRDefault="000E2904" w:rsidP="00436154">
            <w:pPr>
              <w:pStyle w:val="ListParagraph"/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6414E8" w14:textId="2A48F644" w:rsidR="000E2904" w:rsidRDefault="000E2904" w:rsidP="00436154">
            <w:pPr>
              <w:jc w:val="center"/>
            </w:pPr>
          </w:p>
        </w:tc>
        <w:tc>
          <w:tcPr>
            <w:tcW w:w="270" w:type="dxa"/>
            <w:vMerge/>
            <w:vAlign w:val="bottom"/>
          </w:tcPr>
          <w:p w14:paraId="3E830470" w14:textId="77777777" w:rsidR="000E2904" w:rsidRDefault="000E2904" w:rsidP="00436154">
            <w:pPr>
              <w:jc w:val="center"/>
            </w:pPr>
          </w:p>
        </w:tc>
        <w:tc>
          <w:tcPr>
            <w:tcW w:w="7128" w:type="dxa"/>
            <w:vAlign w:val="bottom"/>
          </w:tcPr>
          <w:p w14:paraId="434E15C7" w14:textId="77777777" w:rsidR="000E2904" w:rsidRDefault="000E2904" w:rsidP="00436154">
            <w:pPr>
              <w:jc w:val="both"/>
            </w:pPr>
            <w:r>
              <w:t>Date disclosures under Fed. R. Civ. P. 26(a) were made or will be made</w:t>
            </w:r>
          </w:p>
        </w:tc>
      </w:tr>
    </w:tbl>
    <w:p w14:paraId="77BEC4F6" w14:textId="77777777" w:rsidR="00314AF5" w:rsidRDefault="00314AF5" w:rsidP="00314AF5"/>
    <w:p w14:paraId="6C970235" w14:textId="010B2C1C" w:rsidR="00436154" w:rsidRDefault="00436154" w:rsidP="00436154">
      <w:pPr>
        <w:pStyle w:val="ListParagraph"/>
        <w:numPr>
          <w:ilvl w:val="0"/>
          <w:numId w:val="2"/>
        </w:numPr>
        <w:ind w:left="360"/>
        <w:jc w:val="both"/>
      </w:pPr>
      <w:r>
        <w:t>Considering the subjects addressed by Fed. R</w:t>
      </w:r>
      <w:r w:rsidR="003C1CD5">
        <w:t>. Civ. P. 26(f), the parties pro</w:t>
      </w:r>
      <w:r>
        <w:t xml:space="preserve">pose the following changes, limitations, or other matters:  </w:t>
      </w:r>
      <w:r w:rsidR="00DF5CD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62217A">
        <w:fldChar w:fldCharType="separate"/>
      </w:r>
      <w:r w:rsidR="00DF5CDF">
        <w:fldChar w:fldCharType="end"/>
      </w:r>
      <w:bookmarkEnd w:id="2"/>
      <w:r>
        <w:t xml:space="preserve">  NONE; or.</w:t>
      </w:r>
    </w:p>
    <w:p w14:paraId="783C9A5F" w14:textId="77777777" w:rsidR="00436154" w:rsidRDefault="00436154" w:rsidP="00436154">
      <w:pPr>
        <w:jc w:val="both"/>
      </w:pPr>
    </w:p>
    <w:p w14:paraId="47FB16BD" w14:textId="77777777" w:rsidR="00436154" w:rsidRDefault="00436154" w:rsidP="00436154">
      <w:pPr>
        <w:jc w:val="both"/>
      </w:pPr>
      <w:r>
        <w:rPr>
          <w:b/>
          <w:u w:val="single"/>
        </w:rPr>
        <w:t>Part B</w:t>
      </w:r>
    </w:p>
    <w:p w14:paraId="06A41D9E" w14:textId="77777777" w:rsidR="00436154" w:rsidRDefault="00436154" w:rsidP="00436154">
      <w:pPr>
        <w:jc w:val="both"/>
      </w:pPr>
    </w:p>
    <w:p w14:paraId="6110D86A" w14:textId="24A7D19D" w:rsidR="00436154" w:rsidRDefault="00436154" w:rsidP="00436154">
      <w:pPr>
        <w:jc w:val="both"/>
      </w:pPr>
      <w:r>
        <w:t xml:space="preserve">The following areas of disagreement, issues, or problems have arisen regarding the information set forth in Section A and/or the participation of counsel/unrepresented parties in the Plan of Work process:  </w:t>
      </w:r>
      <w:r w:rsidR="00DF5CD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2217A">
        <w:fldChar w:fldCharType="separate"/>
      </w:r>
      <w:r w:rsidR="00DF5CDF">
        <w:fldChar w:fldCharType="end"/>
      </w:r>
      <w:r>
        <w:t xml:space="preserve">  NONE; or.</w:t>
      </w:r>
    </w:p>
    <w:p w14:paraId="5E4B462E" w14:textId="77777777" w:rsidR="000E2904" w:rsidRDefault="000E2904" w:rsidP="00436154">
      <w:pPr>
        <w:jc w:val="both"/>
      </w:pPr>
    </w:p>
    <w:p w14:paraId="08D02D3A" w14:textId="77777777" w:rsidR="000E2904" w:rsidRDefault="000E2904" w:rsidP="00436154">
      <w:pPr>
        <w:jc w:val="both"/>
      </w:pPr>
    </w:p>
    <w:p w14:paraId="3563CDBB" w14:textId="77777777" w:rsidR="000E2904" w:rsidRDefault="000E2904" w:rsidP="00436154">
      <w:pPr>
        <w:jc w:val="both"/>
      </w:pPr>
    </w:p>
    <w:p w14:paraId="50D85999" w14:textId="77777777" w:rsidR="000E2904" w:rsidRDefault="000E2904" w:rsidP="00436154">
      <w:pPr>
        <w:jc w:val="both"/>
      </w:pPr>
    </w:p>
    <w:p w14:paraId="16F2142F" w14:textId="77777777" w:rsidR="000E2904" w:rsidRDefault="000E2904" w:rsidP="00436154">
      <w:pPr>
        <w:jc w:val="both"/>
      </w:pPr>
    </w:p>
    <w:p w14:paraId="5FFCFB21" w14:textId="77777777" w:rsidR="00694F9E" w:rsidRDefault="00694F9E" w:rsidP="00436154">
      <w:pPr>
        <w:jc w:val="both"/>
        <w:sectPr w:rsidR="00694F9E" w:rsidSect="00694F9E">
          <w:headerReference w:type="default" r:id="rId7"/>
          <w:footerReference w:type="default" r:id="rId8"/>
          <w:footerReference w:type="first" r:id="rId9"/>
          <w:pgSz w:w="12240" w:h="15840"/>
          <w:pgMar w:top="1170" w:right="1440" w:bottom="990" w:left="1440" w:header="720" w:footer="720" w:gutter="0"/>
          <w:cols w:space="720"/>
          <w:titlePg/>
          <w:docGrid w:linePitch="360"/>
        </w:sectPr>
      </w:pPr>
    </w:p>
    <w:p w14:paraId="073B19B4" w14:textId="77777777" w:rsidR="000E2904" w:rsidRDefault="000E2904" w:rsidP="00436154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1293"/>
        <w:gridCol w:w="4946"/>
      </w:tblGrid>
      <w:tr w:rsidR="000E2904" w14:paraId="11C10945" w14:textId="77777777" w:rsidTr="000E2904">
        <w:tc>
          <w:tcPr>
            <w:tcW w:w="3192" w:type="dxa"/>
            <w:tcBorders>
              <w:bottom w:val="single" w:sz="4" w:space="0" w:color="auto"/>
            </w:tcBorders>
          </w:tcPr>
          <w:p w14:paraId="0155B369" w14:textId="55214AA7" w:rsidR="000E2904" w:rsidRDefault="000E2904" w:rsidP="000E2904">
            <w:pPr>
              <w:jc w:val="center"/>
            </w:pPr>
          </w:p>
        </w:tc>
        <w:tc>
          <w:tcPr>
            <w:tcW w:w="1326" w:type="dxa"/>
            <w:vMerge w:val="restart"/>
          </w:tcPr>
          <w:p w14:paraId="4FD06C48" w14:textId="77777777" w:rsidR="000E2904" w:rsidRDefault="000E2904" w:rsidP="00436154">
            <w:pPr>
              <w:jc w:val="both"/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14:paraId="09D6D549" w14:textId="77777777" w:rsidR="000E2904" w:rsidRDefault="000E2904" w:rsidP="00436154">
            <w:pPr>
              <w:jc w:val="both"/>
            </w:pPr>
          </w:p>
        </w:tc>
      </w:tr>
      <w:tr w:rsidR="000E2904" w14:paraId="491BEFEA" w14:textId="77777777" w:rsidTr="000E2904">
        <w:tc>
          <w:tcPr>
            <w:tcW w:w="3192" w:type="dxa"/>
            <w:tcBorders>
              <w:top w:val="single" w:sz="4" w:space="0" w:color="auto"/>
            </w:tcBorders>
          </w:tcPr>
          <w:p w14:paraId="358D54F0" w14:textId="77777777" w:rsidR="000E2904" w:rsidRDefault="000E2904" w:rsidP="000E2904">
            <w:pPr>
              <w:jc w:val="center"/>
            </w:pPr>
            <w:r>
              <w:t>(Date)</w:t>
            </w:r>
          </w:p>
        </w:tc>
        <w:tc>
          <w:tcPr>
            <w:tcW w:w="1326" w:type="dxa"/>
            <w:vMerge/>
          </w:tcPr>
          <w:p w14:paraId="0A004FDC" w14:textId="77777777" w:rsidR="000E2904" w:rsidRDefault="000E2904" w:rsidP="00436154">
            <w:pPr>
              <w:jc w:val="both"/>
            </w:pPr>
          </w:p>
        </w:tc>
        <w:tc>
          <w:tcPr>
            <w:tcW w:w="5058" w:type="dxa"/>
            <w:tcBorders>
              <w:top w:val="single" w:sz="4" w:space="0" w:color="auto"/>
            </w:tcBorders>
          </w:tcPr>
          <w:p w14:paraId="49046823" w14:textId="77777777" w:rsidR="000E2904" w:rsidRDefault="000E2904" w:rsidP="000E2904">
            <w:pPr>
              <w:jc w:val="center"/>
            </w:pPr>
            <w:r>
              <w:t>(Signature)</w:t>
            </w:r>
          </w:p>
        </w:tc>
      </w:tr>
      <w:tr w:rsidR="000E2904" w14:paraId="7EFC3B58" w14:textId="77777777" w:rsidTr="000E2904">
        <w:tc>
          <w:tcPr>
            <w:tcW w:w="3192" w:type="dxa"/>
            <w:vMerge w:val="restart"/>
          </w:tcPr>
          <w:p w14:paraId="4FCFBEBF" w14:textId="77777777" w:rsidR="000E2904" w:rsidRDefault="000E2904" w:rsidP="000E2904">
            <w:pPr>
              <w:jc w:val="center"/>
            </w:pPr>
          </w:p>
        </w:tc>
        <w:tc>
          <w:tcPr>
            <w:tcW w:w="1326" w:type="dxa"/>
            <w:vMerge/>
          </w:tcPr>
          <w:p w14:paraId="6FD57DF3" w14:textId="77777777" w:rsidR="000E2904" w:rsidRDefault="000E2904" w:rsidP="00436154">
            <w:pPr>
              <w:jc w:val="both"/>
            </w:pPr>
          </w:p>
        </w:tc>
        <w:tc>
          <w:tcPr>
            <w:tcW w:w="5058" w:type="dxa"/>
          </w:tcPr>
          <w:p w14:paraId="6C4DC7F0" w14:textId="77777777" w:rsidR="000E2904" w:rsidRDefault="000E2904" w:rsidP="000E2904">
            <w:pPr>
              <w:jc w:val="center"/>
            </w:pPr>
          </w:p>
        </w:tc>
      </w:tr>
      <w:tr w:rsidR="000E2904" w14:paraId="2C0063BF" w14:textId="77777777" w:rsidTr="000E2904">
        <w:tc>
          <w:tcPr>
            <w:tcW w:w="3192" w:type="dxa"/>
            <w:vMerge/>
          </w:tcPr>
          <w:p w14:paraId="2D7D943C" w14:textId="77777777" w:rsidR="000E2904" w:rsidRDefault="000E2904" w:rsidP="000E2904">
            <w:pPr>
              <w:jc w:val="center"/>
            </w:pPr>
          </w:p>
        </w:tc>
        <w:tc>
          <w:tcPr>
            <w:tcW w:w="1326" w:type="dxa"/>
            <w:vMerge/>
          </w:tcPr>
          <w:p w14:paraId="45AC7F9D" w14:textId="77777777" w:rsidR="000E2904" w:rsidRDefault="000E2904" w:rsidP="00436154">
            <w:pPr>
              <w:jc w:val="both"/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14:paraId="05A87E42" w14:textId="7939CD1B" w:rsidR="000E2904" w:rsidRDefault="000E2904" w:rsidP="000E2904">
            <w:pPr>
              <w:jc w:val="center"/>
            </w:pPr>
          </w:p>
        </w:tc>
      </w:tr>
      <w:tr w:rsidR="000E2904" w14:paraId="2780F166" w14:textId="77777777" w:rsidTr="000E2904">
        <w:tc>
          <w:tcPr>
            <w:tcW w:w="3192" w:type="dxa"/>
            <w:vMerge/>
          </w:tcPr>
          <w:p w14:paraId="25FF71F3" w14:textId="77777777" w:rsidR="000E2904" w:rsidRDefault="000E2904" w:rsidP="000E2904">
            <w:pPr>
              <w:jc w:val="center"/>
            </w:pPr>
          </w:p>
        </w:tc>
        <w:tc>
          <w:tcPr>
            <w:tcW w:w="1326" w:type="dxa"/>
            <w:vMerge/>
          </w:tcPr>
          <w:p w14:paraId="53C34FC4" w14:textId="77777777" w:rsidR="000E2904" w:rsidRDefault="000E2904" w:rsidP="00436154">
            <w:pPr>
              <w:jc w:val="both"/>
            </w:pPr>
          </w:p>
        </w:tc>
        <w:tc>
          <w:tcPr>
            <w:tcW w:w="5058" w:type="dxa"/>
            <w:tcBorders>
              <w:top w:val="single" w:sz="4" w:space="0" w:color="auto"/>
            </w:tcBorders>
          </w:tcPr>
          <w:p w14:paraId="06D7FFE7" w14:textId="77777777" w:rsidR="000E2904" w:rsidRDefault="000E2904" w:rsidP="000E2904">
            <w:pPr>
              <w:jc w:val="center"/>
            </w:pPr>
            <w:r>
              <w:t>(Printed Name)</w:t>
            </w:r>
          </w:p>
        </w:tc>
      </w:tr>
    </w:tbl>
    <w:p w14:paraId="18B99D8A" w14:textId="77777777" w:rsidR="000E2904" w:rsidRDefault="000E2904" w:rsidP="00436154">
      <w:pPr>
        <w:jc w:val="both"/>
      </w:pPr>
    </w:p>
    <w:p w14:paraId="23DD758D" w14:textId="77777777" w:rsidR="000E2904" w:rsidRDefault="000E2904" w:rsidP="00436154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1293"/>
        <w:gridCol w:w="4946"/>
      </w:tblGrid>
      <w:tr w:rsidR="000E2904" w14:paraId="07380703" w14:textId="77777777" w:rsidTr="00354837">
        <w:tc>
          <w:tcPr>
            <w:tcW w:w="3192" w:type="dxa"/>
            <w:tcBorders>
              <w:bottom w:val="single" w:sz="4" w:space="0" w:color="auto"/>
            </w:tcBorders>
          </w:tcPr>
          <w:p w14:paraId="01F36177" w14:textId="397E84A3" w:rsidR="000E2904" w:rsidRDefault="000E2904" w:rsidP="00354837">
            <w:pPr>
              <w:jc w:val="center"/>
            </w:pPr>
          </w:p>
        </w:tc>
        <w:tc>
          <w:tcPr>
            <w:tcW w:w="1326" w:type="dxa"/>
            <w:vMerge w:val="restart"/>
          </w:tcPr>
          <w:p w14:paraId="70EED164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14:paraId="14E3EE42" w14:textId="77777777" w:rsidR="000E2904" w:rsidRDefault="000E2904" w:rsidP="00354837">
            <w:pPr>
              <w:jc w:val="both"/>
            </w:pPr>
          </w:p>
        </w:tc>
      </w:tr>
      <w:tr w:rsidR="000E2904" w14:paraId="20F89CAB" w14:textId="77777777" w:rsidTr="00354837">
        <w:tc>
          <w:tcPr>
            <w:tcW w:w="3192" w:type="dxa"/>
            <w:tcBorders>
              <w:top w:val="single" w:sz="4" w:space="0" w:color="auto"/>
            </w:tcBorders>
          </w:tcPr>
          <w:p w14:paraId="0B71B7F0" w14:textId="77777777" w:rsidR="000E2904" w:rsidRDefault="000E2904" w:rsidP="00354837">
            <w:pPr>
              <w:jc w:val="center"/>
            </w:pPr>
            <w:r>
              <w:t>(Date)</w:t>
            </w:r>
          </w:p>
        </w:tc>
        <w:tc>
          <w:tcPr>
            <w:tcW w:w="1326" w:type="dxa"/>
            <w:vMerge/>
          </w:tcPr>
          <w:p w14:paraId="24AA2E5B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top w:val="single" w:sz="4" w:space="0" w:color="auto"/>
            </w:tcBorders>
          </w:tcPr>
          <w:p w14:paraId="2FC12D6E" w14:textId="77777777" w:rsidR="000E2904" w:rsidRDefault="000E2904" w:rsidP="00354837">
            <w:pPr>
              <w:jc w:val="center"/>
            </w:pPr>
            <w:r>
              <w:t>(Signature)</w:t>
            </w:r>
          </w:p>
        </w:tc>
      </w:tr>
      <w:tr w:rsidR="000E2904" w14:paraId="4DC6C7B6" w14:textId="77777777" w:rsidTr="00354837">
        <w:tc>
          <w:tcPr>
            <w:tcW w:w="3192" w:type="dxa"/>
            <w:vMerge w:val="restart"/>
          </w:tcPr>
          <w:p w14:paraId="7C9F1F70" w14:textId="77777777" w:rsidR="000E2904" w:rsidRDefault="000E2904" w:rsidP="00354837">
            <w:pPr>
              <w:jc w:val="center"/>
            </w:pPr>
          </w:p>
        </w:tc>
        <w:tc>
          <w:tcPr>
            <w:tcW w:w="1326" w:type="dxa"/>
            <w:vMerge/>
          </w:tcPr>
          <w:p w14:paraId="7F860B49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</w:tcPr>
          <w:p w14:paraId="546BFC9C" w14:textId="77777777" w:rsidR="000E2904" w:rsidRDefault="000E2904" w:rsidP="00354837">
            <w:pPr>
              <w:jc w:val="center"/>
            </w:pPr>
          </w:p>
        </w:tc>
      </w:tr>
      <w:tr w:rsidR="000E2904" w14:paraId="5D688A8D" w14:textId="77777777" w:rsidTr="00354837">
        <w:tc>
          <w:tcPr>
            <w:tcW w:w="3192" w:type="dxa"/>
            <w:vMerge/>
          </w:tcPr>
          <w:p w14:paraId="5DE85F31" w14:textId="77777777" w:rsidR="000E2904" w:rsidRDefault="000E2904" w:rsidP="00354837">
            <w:pPr>
              <w:jc w:val="center"/>
            </w:pPr>
          </w:p>
        </w:tc>
        <w:tc>
          <w:tcPr>
            <w:tcW w:w="1326" w:type="dxa"/>
            <w:vMerge/>
          </w:tcPr>
          <w:p w14:paraId="3698BEFB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14:paraId="1CE37768" w14:textId="45B3368F" w:rsidR="000E2904" w:rsidRDefault="000E2904" w:rsidP="00354837">
            <w:pPr>
              <w:jc w:val="center"/>
            </w:pPr>
          </w:p>
        </w:tc>
      </w:tr>
      <w:tr w:rsidR="000E2904" w14:paraId="75E58193" w14:textId="77777777" w:rsidTr="00354837">
        <w:tc>
          <w:tcPr>
            <w:tcW w:w="3192" w:type="dxa"/>
            <w:vMerge/>
          </w:tcPr>
          <w:p w14:paraId="0E981ECA" w14:textId="77777777" w:rsidR="000E2904" w:rsidRDefault="000E2904" w:rsidP="00354837">
            <w:pPr>
              <w:jc w:val="center"/>
            </w:pPr>
          </w:p>
        </w:tc>
        <w:tc>
          <w:tcPr>
            <w:tcW w:w="1326" w:type="dxa"/>
            <w:vMerge/>
          </w:tcPr>
          <w:p w14:paraId="7CE1DD82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top w:val="single" w:sz="4" w:space="0" w:color="auto"/>
            </w:tcBorders>
          </w:tcPr>
          <w:p w14:paraId="7FFBB1EB" w14:textId="77777777" w:rsidR="000E2904" w:rsidRDefault="000E2904" w:rsidP="00354837">
            <w:pPr>
              <w:jc w:val="center"/>
            </w:pPr>
            <w:r>
              <w:t>(Printed Name)</w:t>
            </w:r>
          </w:p>
        </w:tc>
      </w:tr>
    </w:tbl>
    <w:p w14:paraId="00A8D254" w14:textId="77777777" w:rsidR="000E2904" w:rsidRDefault="000E2904" w:rsidP="00436154">
      <w:pPr>
        <w:jc w:val="both"/>
      </w:pPr>
    </w:p>
    <w:p w14:paraId="67997F9C" w14:textId="77777777" w:rsidR="000E2904" w:rsidRDefault="000E2904" w:rsidP="00436154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1293"/>
        <w:gridCol w:w="4946"/>
      </w:tblGrid>
      <w:tr w:rsidR="000E2904" w14:paraId="2B31C7F9" w14:textId="77777777" w:rsidTr="00354837">
        <w:tc>
          <w:tcPr>
            <w:tcW w:w="3192" w:type="dxa"/>
            <w:tcBorders>
              <w:bottom w:val="single" w:sz="4" w:space="0" w:color="auto"/>
            </w:tcBorders>
          </w:tcPr>
          <w:p w14:paraId="06C16C20" w14:textId="0740E185" w:rsidR="000E2904" w:rsidRDefault="000E2904" w:rsidP="00354837">
            <w:pPr>
              <w:jc w:val="center"/>
            </w:pPr>
          </w:p>
        </w:tc>
        <w:tc>
          <w:tcPr>
            <w:tcW w:w="1326" w:type="dxa"/>
            <w:vMerge w:val="restart"/>
          </w:tcPr>
          <w:p w14:paraId="455DCE82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14:paraId="3AC8249F" w14:textId="77777777" w:rsidR="000E2904" w:rsidRDefault="000E2904" w:rsidP="00354837">
            <w:pPr>
              <w:jc w:val="both"/>
            </w:pPr>
          </w:p>
        </w:tc>
      </w:tr>
      <w:tr w:rsidR="000E2904" w14:paraId="0C7FD5CB" w14:textId="77777777" w:rsidTr="00354837">
        <w:tc>
          <w:tcPr>
            <w:tcW w:w="3192" w:type="dxa"/>
            <w:tcBorders>
              <w:top w:val="single" w:sz="4" w:space="0" w:color="auto"/>
            </w:tcBorders>
          </w:tcPr>
          <w:p w14:paraId="2FD157A0" w14:textId="77777777" w:rsidR="000E2904" w:rsidRDefault="000E2904" w:rsidP="00354837">
            <w:pPr>
              <w:jc w:val="center"/>
            </w:pPr>
            <w:r>
              <w:t>(Date)</w:t>
            </w:r>
          </w:p>
        </w:tc>
        <w:tc>
          <w:tcPr>
            <w:tcW w:w="1326" w:type="dxa"/>
            <w:vMerge/>
          </w:tcPr>
          <w:p w14:paraId="0D1B697F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top w:val="single" w:sz="4" w:space="0" w:color="auto"/>
            </w:tcBorders>
          </w:tcPr>
          <w:p w14:paraId="6FAAF4D7" w14:textId="77777777" w:rsidR="000E2904" w:rsidRDefault="000E2904" w:rsidP="00354837">
            <w:pPr>
              <w:jc w:val="center"/>
            </w:pPr>
            <w:r>
              <w:t>(Signature)</w:t>
            </w:r>
          </w:p>
        </w:tc>
      </w:tr>
      <w:tr w:rsidR="000E2904" w14:paraId="1F11C32B" w14:textId="77777777" w:rsidTr="00354837">
        <w:tc>
          <w:tcPr>
            <w:tcW w:w="3192" w:type="dxa"/>
            <w:vMerge w:val="restart"/>
          </w:tcPr>
          <w:p w14:paraId="1F397FA0" w14:textId="77777777" w:rsidR="000E2904" w:rsidRDefault="000E2904" w:rsidP="00354837">
            <w:pPr>
              <w:jc w:val="center"/>
            </w:pPr>
          </w:p>
        </w:tc>
        <w:tc>
          <w:tcPr>
            <w:tcW w:w="1326" w:type="dxa"/>
            <w:vMerge/>
          </w:tcPr>
          <w:p w14:paraId="7BE1DD69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</w:tcPr>
          <w:p w14:paraId="22F7FF81" w14:textId="77777777" w:rsidR="000E2904" w:rsidRDefault="000E2904" w:rsidP="00354837">
            <w:pPr>
              <w:jc w:val="center"/>
            </w:pPr>
          </w:p>
        </w:tc>
      </w:tr>
      <w:tr w:rsidR="000E2904" w14:paraId="13DCB912" w14:textId="77777777" w:rsidTr="00354837">
        <w:tc>
          <w:tcPr>
            <w:tcW w:w="3192" w:type="dxa"/>
            <w:vMerge/>
          </w:tcPr>
          <w:p w14:paraId="07791128" w14:textId="77777777" w:rsidR="000E2904" w:rsidRDefault="000E2904" w:rsidP="00354837">
            <w:pPr>
              <w:jc w:val="center"/>
            </w:pPr>
          </w:p>
        </w:tc>
        <w:tc>
          <w:tcPr>
            <w:tcW w:w="1326" w:type="dxa"/>
            <w:vMerge/>
          </w:tcPr>
          <w:p w14:paraId="4A93D86A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14:paraId="24E22CC8" w14:textId="5F186F6D" w:rsidR="000E2904" w:rsidRDefault="000E2904" w:rsidP="00354837">
            <w:pPr>
              <w:jc w:val="center"/>
            </w:pPr>
          </w:p>
        </w:tc>
      </w:tr>
      <w:tr w:rsidR="000E2904" w14:paraId="3E5D61D9" w14:textId="77777777" w:rsidTr="00354837">
        <w:tc>
          <w:tcPr>
            <w:tcW w:w="3192" w:type="dxa"/>
            <w:vMerge/>
          </w:tcPr>
          <w:p w14:paraId="15B494CC" w14:textId="77777777" w:rsidR="000E2904" w:rsidRDefault="000E2904" w:rsidP="00354837">
            <w:pPr>
              <w:jc w:val="center"/>
            </w:pPr>
          </w:p>
        </w:tc>
        <w:tc>
          <w:tcPr>
            <w:tcW w:w="1326" w:type="dxa"/>
            <w:vMerge/>
          </w:tcPr>
          <w:p w14:paraId="4BBD24DC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top w:val="single" w:sz="4" w:space="0" w:color="auto"/>
            </w:tcBorders>
          </w:tcPr>
          <w:p w14:paraId="323BE217" w14:textId="77777777" w:rsidR="000E2904" w:rsidRDefault="000E2904" w:rsidP="00354837">
            <w:pPr>
              <w:jc w:val="center"/>
            </w:pPr>
            <w:r>
              <w:t>(Printed Name)</w:t>
            </w:r>
          </w:p>
        </w:tc>
      </w:tr>
    </w:tbl>
    <w:p w14:paraId="1F7FA557" w14:textId="77777777" w:rsidR="000E2904" w:rsidRDefault="000E2904" w:rsidP="00436154">
      <w:pPr>
        <w:jc w:val="both"/>
      </w:pPr>
    </w:p>
    <w:p w14:paraId="7EF6B678" w14:textId="77777777" w:rsidR="000E2904" w:rsidRDefault="000E2904" w:rsidP="00436154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1293"/>
        <w:gridCol w:w="4946"/>
      </w:tblGrid>
      <w:tr w:rsidR="000E2904" w14:paraId="0FCDEDF4" w14:textId="77777777" w:rsidTr="00354837">
        <w:tc>
          <w:tcPr>
            <w:tcW w:w="3192" w:type="dxa"/>
            <w:tcBorders>
              <w:bottom w:val="single" w:sz="4" w:space="0" w:color="auto"/>
            </w:tcBorders>
          </w:tcPr>
          <w:p w14:paraId="59C31ED1" w14:textId="477786B5" w:rsidR="000E2904" w:rsidRDefault="000E2904" w:rsidP="00354837">
            <w:pPr>
              <w:jc w:val="center"/>
            </w:pPr>
          </w:p>
        </w:tc>
        <w:tc>
          <w:tcPr>
            <w:tcW w:w="1326" w:type="dxa"/>
            <w:vMerge w:val="restart"/>
          </w:tcPr>
          <w:p w14:paraId="2D821045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14:paraId="71B6E075" w14:textId="77777777" w:rsidR="000E2904" w:rsidRDefault="000E2904" w:rsidP="00354837">
            <w:pPr>
              <w:jc w:val="both"/>
            </w:pPr>
          </w:p>
        </w:tc>
      </w:tr>
      <w:tr w:rsidR="000E2904" w14:paraId="1C775181" w14:textId="77777777" w:rsidTr="00354837">
        <w:tc>
          <w:tcPr>
            <w:tcW w:w="3192" w:type="dxa"/>
            <w:tcBorders>
              <w:top w:val="single" w:sz="4" w:space="0" w:color="auto"/>
            </w:tcBorders>
          </w:tcPr>
          <w:p w14:paraId="6A2E7072" w14:textId="77777777" w:rsidR="000E2904" w:rsidRDefault="000E2904" w:rsidP="00354837">
            <w:pPr>
              <w:jc w:val="center"/>
            </w:pPr>
            <w:r>
              <w:t>(Date)</w:t>
            </w:r>
          </w:p>
        </w:tc>
        <w:tc>
          <w:tcPr>
            <w:tcW w:w="1326" w:type="dxa"/>
            <w:vMerge/>
          </w:tcPr>
          <w:p w14:paraId="129CB835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top w:val="single" w:sz="4" w:space="0" w:color="auto"/>
            </w:tcBorders>
          </w:tcPr>
          <w:p w14:paraId="21538739" w14:textId="77777777" w:rsidR="000E2904" w:rsidRDefault="000E2904" w:rsidP="00354837">
            <w:pPr>
              <w:jc w:val="center"/>
            </w:pPr>
            <w:r>
              <w:t>(Signature)</w:t>
            </w:r>
          </w:p>
        </w:tc>
      </w:tr>
      <w:tr w:rsidR="000E2904" w14:paraId="61465907" w14:textId="77777777" w:rsidTr="00354837">
        <w:tc>
          <w:tcPr>
            <w:tcW w:w="3192" w:type="dxa"/>
            <w:vMerge w:val="restart"/>
          </w:tcPr>
          <w:p w14:paraId="287E7365" w14:textId="77777777" w:rsidR="000E2904" w:rsidRDefault="000E2904" w:rsidP="00354837">
            <w:pPr>
              <w:jc w:val="center"/>
            </w:pPr>
          </w:p>
        </w:tc>
        <w:tc>
          <w:tcPr>
            <w:tcW w:w="1326" w:type="dxa"/>
            <w:vMerge/>
          </w:tcPr>
          <w:p w14:paraId="161D9FA5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</w:tcPr>
          <w:p w14:paraId="09822807" w14:textId="77777777" w:rsidR="000E2904" w:rsidRDefault="000E2904" w:rsidP="00354837">
            <w:pPr>
              <w:jc w:val="center"/>
            </w:pPr>
          </w:p>
        </w:tc>
      </w:tr>
      <w:tr w:rsidR="000E2904" w14:paraId="2D6E168B" w14:textId="77777777" w:rsidTr="00354837">
        <w:tc>
          <w:tcPr>
            <w:tcW w:w="3192" w:type="dxa"/>
            <w:vMerge/>
          </w:tcPr>
          <w:p w14:paraId="62D23C21" w14:textId="77777777" w:rsidR="000E2904" w:rsidRDefault="000E2904" w:rsidP="00354837">
            <w:pPr>
              <w:jc w:val="center"/>
            </w:pPr>
          </w:p>
        </w:tc>
        <w:tc>
          <w:tcPr>
            <w:tcW w:w="1326" w:type="dxa"/>
            <w:vMerge/>
          </w:tcPr>
          <w:p w14:paraId="3659AEFB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14:paraId="299AA9BA" w14:textId="4F77ACFD" w:rsidR="000E2904" w:rsidRDefault="000E2904" w:rsidP="00354837">
            <w:pPr>
              <w:jc w:val="center"/>
            </w:pPr>
          </w:p>
        </w:tc>
      </w:tr>
      <w:tr w:rsidR="000E2904" w14:paraId="271F0BAE" w14:textId="77777777" w:rsidTr="00354837">
        <w:tc>
          <w:tcPr>
            <w:tcW w:w="3192" w:type="dxa"/>
            <w:vMerge/>
          </w:tcPr>
          <w:p w14:paraId="7363A165" w14:textId="77777777" w:rsidR="000E2904" w:rsidRDefault="000E2904" w:rsidP="00354837">
            <w:pPr>
              <w:jc w:val="center"/>
            </w:pPr>
          </w:p>
        </w:tc>
        <w:tc>
          <w:tcPr>
            <w:tcW w:w="1326" w:type="dxa"/>
            <w:vMerge/>
          </w:tcPr>
          <w:p w14:paraId="503383CC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top w:val="single" w:sz="4" w:space="0" w:color="auto"/>
            </w:tcBorders>
          </w:tcPr>
          <w:p w14:paraId="6353F65C" w14:textId="77777777" w:rsidR="000E2904" w:rsidRDefault="000E2904" w:rsidP="00354837">
            <w:pPr>
              <w:jc w:val="center"/>
            </w:pPr>
            <w:r>
              <w:t>(Printed Name)</w:t>
            </w:r>
          </w:p>
        </w:tc>
      </w:tr>
    </w:tbl>
    <w:p w14:paraId="6D0FC708" w14:textId="77777777" w:rsidR="000E2904" w:rsidRDefault="000E2904" w:rsidP="00436154">
      <w:pPr>
        <w:jc w:val="both"/>
      </w:pPr>
    </w:p>
    <w:p w14:paraId="11538049" w14:textId="77777777" w:rsidR="000E2904" w:rsidRDefault="000E2904" w:rsidP="00436154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1293"/>
        <w:gridCol w:w="4946"/>
      </w:tblGrid>
      <w:tr w:rsidR="000E2904" w14:paraId="0EF3ED43" w14:textId="77777777" w:rsidTr="00354837">
        <w:tc>
          <w:tcPr>
            <w:tcW w:w="3192" w:type="dxa"/>
            <w:tcBorders>
              <w:bottom w:val="single" w:sz="4" w:space="0" w:color="auto"/>
            </w:tcBorders>
          </w:tcPr>
          <w:p w14:paraId="4B6D2618" w14:textId="3D343A94" w:rsidR="000E2904" w:rsidRDefault="000E2904" w:rsidP="00354837">
            <w:pPr>
              <w:jc w:val="center"/>
            </w:pPr>
          </w:p>
        </w:tc>
        <w:tc>
          <w:tcPr>
            <w:tcW w:w="1326" w:type="dxa"/>
            <w:vMerge w:val="restart"/>
          </w:tcPr>
          <w:p w14:paraId="355B3BB0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14:paraId="080DA808" w14:textId="77777777" w:rsidR="000E2904" w:rsidRDefault="000E2904" w:rsidP="00354837">
            <w:pPr>
              <w:jc w:val="both"/>
            </w:pPr>
          </w:p>
        </w:tc>
      </w:tr>
      <w:tr w:rsidR="000E2904" w14:paraId="4436BC3F" w14:textId="77777777" w:rsidTr="00354837">
        <w:tc>
          <w:tcPr>
            <w:tcW w:w="3192" w:type="dxa"/>
            <w:tcBorders>
              <w:top w:val="single" w:sz="4" w:space="0" w:color="auto"/>
            </w:tcBorders>
          </w:tcPr>
          <w:p w14:paraId="3EE1D937" w14:textId="77777777" w:rsidR="000E2904" w:rsidRDefault="000E2904" w:rsidP="00354837">
            <w:pPr>
              <w:jc w:val="center"/>
            </w:pPr>
            <w:r>
              <w:t>(Date)</w:t>
            </w:r>
          </w:p>
        </w:tc>
        <w:tc>
          <w:tcPr>
            <w:tcW w:w="1326" w:type="dxa"/>
            <w:vMerge/>
          </w:tcPr>
          <w:p w14:paraId="7956DD75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top w:val="single" w:sz="4" w:space="0" w:color="auto"/>
            </w:tcBorders>
          </w:tcPr>
          <w:p w14:paraId="147AC07A" w14:textId="77777777" w:rsidR="000E2904" w:rsidRDefault="000E2904" w:rsidP="00354837">
            <w:pPr>
              <w:jc w:val="center"/>
            </w:pPr>
            <w:r>
              <w:t>(Signature)</w:t>
            </w:r>
          </w:p>
        </w:tc>
      </w:tr>
      <w:tr w:rsidR="000E2904" w14:paraId="7DD7D788" w14:textId="77777777" w:rsidTr="00354837">
        <w:tc>
          <w:tcPr>
            <w:tcW w:w="3192" w:type="dxa"/>
            <w:vMerge w:val="restart"/>
          </w:tcPr>
          <w:p w14:paraId="02E09202" w14:textId="77777777" w:rsidR="000E2904" w:rsidRDefault="000E2904" w:rsidP="00354837">
            <w:pPr>
              <w:jc w:val="center"/>
            </w:pPr>
          </w:p>
        </w:tc>
        <w:tc>
          <w:tcPr>
            <w:tcW w:w="1326" w:type="dxa"/>
            <w:vMerge/>
          </w:tcPr>
          <w:p w14:paraId="7C4E1763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</w:tcPr>
          <w:p w14:paraId="5AE427CD" w14:textId="77777777" w:rsidR="000E2904" w:rsidRDefault="000E2904" w:rsidP="00354837">
            <w:pPr>
              <w:jc w:val="center"/>
            </w:pPr>
          </w:p>
        </w:tc>
      </w:tr>
      <w:tr w:rsidR="000E2904" w14:paraId="0C878050" w14:textId="77777777" w:rsidTr="00354837">
        <w:tc>
          <w:tcPr>
            <w:tcW w:w="3192" w:type="dxa"/>
            <w:vMerge/>
          </w:tcPr>
          <w:p w14:paraId="5C748A78" w14:textId="77777777" w:rsidR="000E2904" w:rsidRDefault="000E2904" w:rsidP="00354837">
            <w:pPr>
              <w:jc w:val="center"/>
            </w:pPr>
          </w:p>
        </w:tc>
        <w:tc>
          <w:tcPr>
            <w:tcW w:w="1326" w:type="dxa"/>
            <w:vMerge/>
          </w:tcPr>
          <w:p w14:paraId="7DF1066A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14:paraId="22901522" w14:textId="17B82359" w:rsidR="000E2904" w:rsidRDefault="000E2904" w:rsidP="00354837">
            <w:pPr>
              <w:jc w:val="center"/>
            </w:pPr>
          </w:p>
        </w:tc>
      </w:tr>
      <w:tr w:rsidR="000E2904" w14:paraId="77882FB6" w14:textId="77777777" w:rsidTr="00354837">
        <w:tc>
          <w:tcPr>
            <w:tcW w:w="3192" w:type="dxa"/>
            <w:vMerge/>
          </w:tcPr>
          <w:p w14:paraId="45523110" w14:textId="77777777" w:rsidR="000E2904" w:rsidRDefault="000E2904" w:rsidP="00354837">
            <w:pPr>
              <w:jc w:val="center"/>
            </w:pPr>
          </w:p>
        </w:tc>
        <w:tc>
          <w:tcPr>
            <w:tcW w:w="1326" w:type="dxa"/>
            <w:vMerge/>
          </w:tcPr>
          <w:p w14:paraId="7D310EE5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top w:val="single" w:sz="4" w:space="0" w:color="auto"/>
            </w:tcBorders>
          </w:tcPr>
          <w:p w14:paraId="5E157075" w14:textId="77777777" w:rsidR="000E2904" w:rsidRDefault="000E2904" w:rsidP="00354837">
            <w:pPr>
              <w:jc w:val="center"/>
            </w:pPr>
            <w:r>
              <w:t>(Printed Name)</w:t>
            </w:r>
          </w:p>
        </w:tc>
      </w:tr>
    </w:tbl>
    <w:p w14:paraId="3E9B58F2" w14:textId="77777777" w:rsidR="000E2904" w:rsidRDefault="000E2904" w:rsidP="00436154">
      <w:pPr>
        <w:jc w:val="both"/>
      </w:pPr>
    </w:p>
    <w:p w14:paraId="68B01141" w14:textId="77777777" w:rsidR="000E2904" w:rsidRDefault="000E2904" w:rsidP="00436154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1293"/>
        <w:gridCol w:w="4946"/>
      </w:tblGrid>
      <w:tr w:rsidR="000E2904" w14:paraId="13C43E21" w14:textId="77777777" w:rsidTr="00354837">
        <w:tc>
          <w:tcPr>
            <w:tcW w:w="3192" w:type="dxa"/>
            <w:tcBorders>
              <w:bottom w:val="single" w:sz="4" w:space="0" w:color="auto"/>
            </w:tcBorders>
          </w:tcPr>
          <w:p w14:paraId="4592E68B" w14:textId="0E30D02C" w:rsidR="000E2904" w:rsidRDefault="000E2904" w:rsidP="00354837">
            <w:pPr>
              <w:jc w:val="center"/>
            </w:pPr>
          </w:p>
        </w:tc>
        <w:tc>
          <w:tcPr>
            <w:tcW w:w="1326" w:type="dxa"/>
            <w:vMerge w:val="restart"/>
          </w:tcPr>
          <w:p w14:paraId="2FA34CF8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14:paraId="26CCA435" w14:textId="77777777" w:rsidR="000E2904" w:rsidRDefault="000E2904" w:rsidP="00354837">
            <w:pPr>
              <w:jc w:val="both"/>
            </w:pPr>
          </w:p>
        </w:tc>
      </w:tr>
      <w:tr w:rsidR="000E2904" w14:paraId="10766EF0" w14:textId="77777777" w:rsidTr="00354837">
        <w:tc>
          <w:tcPr>
            <w:tcW w:w="3192" w:type="dxa"/>
            <w:tcBorders>
              <w:top w:val="single" w:sz="4" w:space="0" w:color="auto"/>
            </w:tcBorders>
          </w:tcPr>
          <w:p w14:paraId="6A90264B" w14:textId="77777777" w:rsidR="000E2904" w:rsidRDefault="000E2904" w:rsidP="00354837">
            <w:pPr>
              <w:jc w:val="center"/>
            </w:pPr>
            <w:r>
              <w:t>(Date)</w:t>
            </w:r>
          </w:p>
        </w:tc>
        <w:tc>
          <w:tcPr>
            <w:tcW w:w="1326" w:type="dxa"/>
            <w:vMerge/>
          </w:tcPr>
          <w:p w14:paraId="3719EED4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top w:val="single" w:sz="4" w:space="0" w:color="auto"/>
            </w:tcBorders>
          </w:tcPr>
          <w:p w14:paraId="78EBFDD9" w14:textId="77777777" w:rsidR="000E2904" w:rsidRDefault="000E2904" w:rsidP="00354837">
            <w:pPr>
              <w:jc w:val="center"/>
            </w:pPr>
            <w:r>
              <w:t>(Signature)</w:t>
            </w:r>
          </w:p>
        </w:tc>
      </w:tr>
      <w:tr w:rsidR="000E2904" w14:paraId="27C02BAE" w14:textId="77777777" w:rsidTr="00354837">
        <w:tc>
          <w:tcPr>
            <w:tcW w:w="3192" w:type="dxa"/>
            <w:vMerge w:val="restart"/>
          </w:tcPr>
          <w:p w14:paraId="2A8A9F77" w14:textId="77777777" w:rsidR="000E2904" w:rsidRDefault="000E2904" w:rsidP="00354837">
            <w:pPr>
              <w:jc w:val="center"/>
            </w:pPr>
          </w:p>
        </w:tc>
        <w:tc>
          <w:tcPr>
            <w:tcW w:w="1326" w:type="dxa"/>
            <w:vMerge/>
          </w:tcPr>
          <w:p w14:paraId="23146D80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</w:tcPr>
          <w:p w14:paraId="61B99619" w14:textId="77777777" w:rsidR="000E2904" w:rsidRDefault="000E2904" w:rsidP="00354837">
            <w:pPr>
              <w:jc w:val="center"/>
            </w:pPr>
          </w:p>
        </w:tc>
      </w:tr>
      <w:tr w:rsidR="000E2904" w14:paraId="7CE90294" w14:textId="77777777" w:rsidTr="00354837">
        <w:tc>
          <w:tcPr>
            <w:tcW w:w="3192" w:type="dxa"/>
            <w:vMerge/>
          </w:tcPr>
          <w:p w14:paraId="12586996" w14:textId="77777777" w:rsidR="000E2904" w:rsidRDefault="000E2904" w:rsidP="00354837">
            <w:pPr>
              <w:jc w:val="center"/>
            </w:pPr>
          </w:p>
        </w:tc>
        <w:tc>
          <w:tcPr>
            <w:tcW w:w="1326" w:type="dxa"/>
            <w:vMerge/>
          </w:tcPr>
          <w:p w14:paraId="64D75BE2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14:paraId="34ECD660" w14:textId="01AEDC5D" w:rsidR="000E2904" w:rsidRDefault="000E2904" w:rsidP="00354837">
            <w:pPr>
              <w:jc w:val="center"/>
            </w:pPr>
          </w:p>
        </w:tc>
      </w:tr>
      <w:tr w:rsidR="000E2904" w14:paraId="58075EBC" w14:textId="77777777" w:rsidTr="00354837">
        <w:tc>
          <w:tcPr>
            <w:tcW w:w="3192" w:type="dxa"/>
            <w:vMerge/>
          </w:tcPr>
          <w:p w14:paraId="1214E294" w14:textId="77777777" w:rsidR="000E2904" w:rsidRDefault="000E2904" w:rsidP="00354837">
            <w:pPr>
              <w:jc w:val="center"/>
            </w:pPr>
          </w:p>
        </w:tc>
        <w:tc>
          <w:tcPr>
            <w:tcW w:w="1326" w:type="dxa"/>
            <w:vMerge/>
          </w:tcPr>
          <w:p w14:paraId="4644F027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top w:val="single" w:sz="4" w:space="0" w:color="auto"/>
            </w:tcBorders>
          </w:tcPr>
          <w:p w14:paraId="5DBDDE56" w14:textId="77777777" w:rsidR="000E2904" w:rsidRDefault="000E2904" w:rsidP="00354837">
            <w:pPr>
              <w:jc w:val="center"/>
            </w:pPr>
            <w:r>
              <w:t>(Printed Name)</w:t>
            </w:r>
          </w:p>
        </w:tc>
      </w:tr>
    </w:tbl>
    <w:p w14:paraId="2DCA35CE" w14:textId="77777777" w:rsidR="003C206D" w:rsidRDefault="003C206D" w:rsidP="003C206D">
      <w:pPr>
        <w:jc w:val="both"/>
      </w:pPr>
    </w:p>
    <w:p w14:paraId="417EDBB4" w14:textId="77777777" w:rsidR="003C206D" w:rsidRDefault="003C206D">
      <w:pPr>
        <w:ind w:left="547" w:hanging="547"/>
      </w:pPr>
      <w:r>
        <w:br w:type="page"/>
      </w:r>
    </w:p>
    <w:p w14:paraId="3ABF6740" w14:textId="77777777" w:rsidR="00354837" w:rsidRDefault="00354837" w:rsidP="003C206D">
      <w:pPr>
        <w:jc w:val="center"/>
        <w:sectPr w:rsidR="00354837" w:rsidSect="00354837">
          <w:pgSz w:w="12240" w:h="15840"/>
          <w:pgMar w:top="1170" w:right="1440" w:bottom="990" w:left="1440" w:header="720" w:footer="720" w:gutter="0"/>
          <w:cols w:space="720"/>
          <w:docGrid w:linePitch="360"/>
        </w:sectPr>
      </w:pPr>
    </w:p>
    <w:p w14:paraId="5BE8DA70" w14:textId="77777777" w:rsidR="003C206D" w:rsidRDefault="003C206D" w:rsidP="003C206D">
      <w:pPr>
        <w:jc w:val="center"/>
      </w:pPr>
      <w:r>
        <w:lastRenderedPageBreak/>
        <w:t>UNITED STATES DISTRICT COURT</w:t>
      </w:r>
    </w:p>
    <w:p w14:paraId="0F10F2E0" w14:textId="77777777" w:rsidR="003C206D" w:rsidRDefault="003C206D" w:rsidP="003C206D">
      <w:pPr>
        <w:jc w:val="center"/>
      </w:pPr>
      <w:r>
        <w:t>WESTERN DISTRICT OF LOUISIANA</w:t>
      </w:r>
    </w:p>
    <w:p w14:paraId="18423C57" w14:textId="77777777" w:rsidR="003C206D" w:rsidRDefault="0062217A" w:rsidP="003C206D">
      <w:pPr>
        <w:jc w:val="center"/>
      </w:pPr>
      <w:sdt>
        <w:sdtPr>
          <w:tag w:val="Division"/>
          <w:id w:val="-371225645"/>
          <w:placeholder>
            <w:docPart w:val="7B052B38428E4C45825C467D20709D1A"/>
          </w:placeholder>
          <w:showingPlcHdr/>
          <w:comboBox>
            <w:listItem w:value="Choose an item."/>
            <w:listItem w:displayText="ALEXANDRIA" w:value="ALEXANDRIA"/>
            <w:listItem w:displayText="LAKE CHARLES" w:value="LAKE CHARLES"/>
            <w:listItem w:displayText="MONROE" w:value="MONROE"/>
            <w:listItem w:displayText="SHREVEPORT" w:value="SHREVEPORT"/>
            <w:listItem w:displayText="LAFAYETTE" w:value="LAFAYETTE"/>
          </w:comboBox>
        </w:sdtPr>
        <w:sdtEndPr/>
        <w:sdtContent>
          <w:r w:rsidR="00BB6EF1" w:rsidRPr="00C945F0">
            <w:rPr>
              <w:rStyle w:val="PlaceholderText"/>
            </w:rPr>
            <w:t>Choose an item.</w:t>
          </w:r>
        </w:sdtContent>
      </w:sdt>
      <w:r w:rsidR="003C206D">
        <w:t xml:space="preserve"> DIVISION</w:t>
      </w:r>
    </w:p>
    <w:p w14:paraId="40119B97" w14:textId="77777777" w:rsidR="003C206D" w:rsidRDefault="003C206D" w:rsidP="003C206D"/>
    <w:p w14:paraId="7E8ABC5B" w14:textId="77777777" w:rsidR="003C206D" w:rsidRDefault="003C206D" w:rsidP="003C206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616"/>
        <w:gridCol w:w="1867"/>
        <w:gridCol w:w="2561"/>
      </w:tblGrid>
      <w:tr w:rsidR="003C206D" w14:paraId="61DEA130" w14:textId="77777777" w:rsidTr="00354837">
        <w:tc>
          <w:tcPr>
            <w:tcW w:w="4428" w:type="dxa"/>
            <w:tcBorders>
              <w:bottom w:val="single" w:sz="4" w:space="0" w:color="auto"/>
            </w:tcBorders>
          </w:tcPr>
          <w:p w14:paraId="2B68DA5C" w14:textId="2C488DFD" w:rsidR="003C206D" w:rsidRDefault="003C206D" w:rsidP="00354837">
            <w:pPr>
              <w:jc w:val="center"/>
            </w:pPr>
          </w:p>
        </w:tc>
        <w:tc>
          <w:tcPr>
            <w:tcW w:w="630" w:type="dxa"/>
            <w:vMerge w:val="restart"/>
          </w:tcPr>
          <w:p w14:paraId="708DB317" w14:textId="77777777" w:rsidR="003C206D" w:rsidRDefault="003C206D" w:rsidP="00354837"/>
        </w:tc>
        <w:tc>
          <w:tcPr>
            <w:tcW w:w="1890" w:type="dxa"/>
          </w:tcPr>
          <w:p w14:paraId="071C77FD" w14:textId="77777777" w:rsidR="003C206D" w:rsidRDefault="003C206D" w:rsidP="00354837">
            <w:pPr>
              <w:jc w:val="right"/>
            </w:pPr>
            <w:r>
              <w:t>Civil No.</w:t>
            </w:r>
          </w:p>
        </w:tc>
        <w:tc>
          <w:tcPr>
            <w:tcW w:w="2628" w:type="dxa"/>
          </w:tcPr>
          <w:p w14:paraId="6A33D77C" w14:textId="767BF136" w:rsidR="003C206D" w:rsidRDefault="003C206D" w:rsidP="00354837"/>
        </w:tc>
      </w:tr>
      <w:tr w:rsidR="003C206D" w14:paraId="13C2D9C8" w14:textId="77777777" w:rsidTr="00354837">
        <w:tc>
          <w:tcPr>
            <w:tcW w:w="4428" w:type="dxa"/>
            <w:tcBorders>
              <w:top w:val="single" w:sz="4" w:space="0" w:color="auto"/>
            </w:tcBorders>
          </w:tcPr>
          <w:p w14:paraId="34DA92EB" w14:textId="77777777" w:rsidR="003C206D" w:rsidRDefault="003C206D" w:rsidP="00354837">
            <w:pPr>
              <w:jc w:val="center"/>
            </w:pPr>
            <w:r>
              <w:t>Plaintiff</w:t>
            </w:r>
          </w:p>
        </w:tc>
        <w:tc>
          <w:tcPr>
            <w:tcW w:w="630" w:type="dxa"/>
            <w:vMerge/>
          </w:tcPr>
          <w:p w14:paraId="40430B1A" w14:textId="77777777" w:rsidR="003C206D" w:rsidRDefault="003C206D" w:rsidP="00354837"/>
        </w:tc>
        <w:tc>
          <w:tcPr>
            <w:tcW w:w="4518" w:type="dxa"/>
            <w:gridSpan w:val="2"/>
          </w:tcPr>
          <w:p w14:paraId="670DB418" w14:textId="77777777" w:rsidR="003C206D" w:rsidRDefault="003C206D" w:rsidP="00354837"/>
        </w:tc>
      </w:tr>
      <w:tr w:rsidR="003C206D" w14:paraId="451D2F50" w14:textId="77777777" w:rsidTr="00354837">
        <w:tc>
          <w:tcPr>
            <w:tcW w:w="4428" w:type="dxa"/>
          </w:tcPr>
          <w:p w14:paraId="35299810" w14:textId="77777777" w:rsidR="003C206D" w:rsidRDefault="003C206D" w:rsidP="00354837">
            <w:pPr>
              <w:jc w:val="center"/>
            </w:pPr>
          </w:p>
        </w:tc>
        <w:tc>
          <w:tcPr>
            <w:tcW w:w="630" w:type="dxa"/>
            <w:vMerge/>
          </w:tcPr>
          <w:p w14:paraId="17BB5F74" w14:textId="77777777" w:rsidR="003C206D" w:rsidRDefault="003C206D" w:rsidP="00354837"/>
        </w:tc>
        <w:tc>
          <w:tcPr>
            <w:tcW w:w="4518" w:type="dxa"/>
            <w:gridSpan w:val="2"/>
          </w:tcPr>
          <w:p w14:paraId="0A499D1E" w14:textId="77777777" w:rsidR="003C206D" w:rsidRDefault="003C206D" w:rsidP="00354837"/>
        </w:tc>
      </w:tr>
      <w:tr w:rsidR="003C206D" w14:paraId="03F66469" w14:textId="77777777" w:rsidTr="00354837">
        <w:tc>
          <w:tcPr>
            <w:tcW w:w="4428" w:type="dxa"/>
          </w:tcPr>
          <w:p w14:paraId="0BACD85F" w14:textId="77777777" w:rsidR="003C206D" w:rsidRDefault="003C206D" w:rsidP="00354837">
            <w:pPr>
              <w:jc w:val="center"/>
            </w:pPr>
            <w:r>
              <w:t>VS.</w:t>
            </w:r>
          </w:p>
        </w:tc>
        <w:tc>
          <w:tcPr>
            <w:tcW w:w="630" w:type="dxa"/>
            <w:vMerge/>
          </w:tcPr>
          <w:p w14:paraId="00F572DB" w14:textId="77777777" w:rsidR="003C206D" w:rsidRDefault="003C206D" w:rsidP="00354837"/>
        </w:tc>
        <w:tc>
          <w:tcPr>
            <w:tcW w:w="1890" w:type="dxa"/>
          </w:tcPr>
          <w:p w14:paraId="6343F3D4" w14:textId="77777777" w:rsidR="003C206D" w:rsidRDefault="003C206D" w:rsidP="00354837">
            <w:pPr>
              <w:jc w:val="right"/>
            </w:pPr>
            <w:r>
              <w:t>Judge</w:t>
            </w:r>
          </w:p>
        </w:tc>
        <w:tc>
          <w:tcPr>
            <w:tcW w:w="2628" w:type="dxa"/>
          </w:tcPr>
          <w:p w14:paraId="40EDF5AA" w14:textId="77777777" w:rsidR="003C206D" w:rsidRDefault="003C206D" w:rsidP="00354837">
            <w:r>
              <w:t>Drell</w:t>
            </w:r>
          </w:p>
        </w:tc>
      </w:tr>
      <w:tr w:rsidR="003C206D" w14:paraId="73CFC80E" w14:textId="77777777" w:rsidTr="00354837">
        <w:tc>
          <w:tcPr>
            <w:tcW w:w="4428" w:type="dxa"/>
            <w:tcBorders>
              <w:bottom w:val="single" w:sz="4" w:space="0" w:color="auto"/>
            </w:tcBorders>
          </w:tcPr>
          <w:p w14:paraId="1E76C7F8" w14:textId="0BE18E58" w:rsidR="003C206D" w:rsidRDefault="003C206D" w:rsidP="00354837">
            <w:pPr>
              <w:jc w:val="center"/>
            </w:pPr>
          </w:p>
        </w:tc>
        <w:tc>
          <w:tcPr>
            <w:tcW w:w="630" w:type="dxa"/>
            <w:vMerge/>
          </w:tcPr>
          <w:p w14:paraId="4DE234EF" w14:textId="77777777" w:rsidR="003C206D" w:rsidRDefault="003C206D" w:rsidP="00354837"/>
        </w:tc>
        <w:tc>
          <w:tcPr>
            <w:tcW w:w="1890" w:type="dxa"/>
          </w:tcPr>
          <w:p w14:paraId="7A15855E" w14:textId="77777777" w:rsidR="003C206D" w:rsidRDefault="003C206D" w:rsidP="00354837">
            <w:pPr>
              <w:jc w:val="right"/>
            </w:pPr>
            <w:r>
              <w:t>Magistrate Judge</w:t>
            </w:r>
          </w:p>
        </w:tc>
        <w:tc>
          <w:tcPr>
            <w:tcW w:w="2628" w:type="dxa"/>
          </w:tcPr>
          <w:p w14:paraId="26AA7178" w14:textId="0983217F" w:rsidR="003C206D" w:rsidRDefault="003C206D" w:rsidP="00354837"/>
        </w:tc>
      </w:tr>
      <w:tr w:rsidR="003C206D" w14:paraId="7DEB8636" w14:textId="77777777" w:rsidTr="00354837">
        <w:tc>
          <w:tcPr>
            <w:tcW w:w="4428" w:type="dxa"/>
            <w:tcBorders>
              <w:top w:val="single" w:sz="4" w:space="0" w:color="auto"/>
            </w:tcBorders>
          </w:tcPr>
          <w:p w14:paraId="053ABB86" w14:textId="77777777" w:rsidR="003C206D" w:rsidRDefault="003C206D" w:rsidP="00354837">
            <w:pPr>
              <w:jc w:val="center"/>
            </w:pPr>
            <w:r>
              <w:t>Defendant</w:t>
            </w:r>
          </w:p>
        </w:tc>
        <w:tc>
          <w:tcPr>
            <w:tcW w:w="630" w:type="dxa"/>
            <w:vMerge/>
          </w:tcPr>
          <w:p w14:paraId="3938AFAA" w14:textId="77777777" w:rsidR="003C206D" w:rsidRDefault="003C206D" w:rsidP="00354837"/>
        </w:tc>
        <w:tc>
          <w:tcPr>
            <w:tcW w:w="4518" w:type="dxa"/>
            <w:gridSpan w:val="2"/>
          </w:tcPr>
          <w:p w14:paraId="4EB7D823" w14:textId="77777777" w:rsidR="003C206D" w:rsidRDefault="003C206D" w:rsidP="00354837"/>
        </w:tc>
      </w:tr>
    </w:tbl>
    <w:p w14:paraId="4F88BB1B" w14:textId="77777777" w:rsidR="003C206D" w:rsidRDefault="003C206D" w:rsidP="003C206D"/>
    <w:p w14:paraId="4B7ECD74" w14:textId="77777777" w:rsidR="003C206D" w:rsidRDefault="003C206D" w:rsidP="003C206D">
      <w:pPr>
        <w:jc w:val="center"/>
      </w:pPr>
      <w:r>
        <w:rPr>
          <w:b/>
          <w:u w:val="single"/>
        </w:rPr>
        <w:t>O R D E R</w:t>
      </w:r>
    </w:p>
    <w:p w14:paraId="5A9CC264" w14:textId="77777777" w:rsidR="003C206D" w:rsidRDefault="003C206D" w:rsidP="003C206D"/>
    <w:p w14:paraId="4ADA5BB5" w14:textId="77777777" w:rsidR="003C206D" w:rsidRDefault="003C206D" w:rsidP="00163992">
      <w:pPr>
        <w:spacing w:line="480" w:lineRule="auto"/>
        <w:jc w:val="both"/>
      </w:pPr>
      <w:r>
        <w:tab/>
        <w:t>Considering the Proposed Plan of Work submitted herein,</w:t>
      </w:r>
    </w:p>
    <w:p w14:paraId="35FCFF61" w14:textId="77777777" w:rsidR="003C206D" w:rsidRDefault="003C206D" w:rsidP="00163992">
      <w:pPr>
        <w:spacing w:line="480" w:lineRule="auto"/>
        <w:jc w:val="both"/>
      </w:pPr>
      <w:r>
        <w:tab/>
        <w:t>IT IS ORDERED that the Plan of Work be and is hereby accepted and shall become the Scheduling Order in this case, subject to the following modifications:</w:t>
      </w:r>
    </w:p>
    <w:p w14:paraId="45DDF0CC" w14:textId="77777777" w:rsidR="00163992" w:rsidRDefault="00163992" w:rsidP="00163992">
      <w:pPr>
        <w:spacing w:line="480" w:lineRule="auto"/>
        <w:jc w:val="both"/>
      </w:pPr>
      <w:r>
        <w:t>______________________________________________________________________________</w:t>
      </w:r>
    </w:p>
    <w:p w14:paraId="6E6BA3AA" w14:textId="77777777" w:rsidR="00163992" w:rsidRDefault="00163992" w:rsidP="00163992">
      <w:pPr>
        <w:spacing w:line="480" w:lineRule="auto"/>
        <w:jc w:val="both"/>
      </w:pPr>
      <w:r>
        <w:t>______________________________________________________________________________</w:t>
      </w:r>
    </w:p>
    <w:p w14:paraId="32729DA1" w14:textId="77777777" w:rsidR="00163992" w:rsidRDefault="00163992" w:rsidP="00163992">
      <w:pPr>
        <w:spacing w:line="480" w:lineRule="auto"/>
        <w:jc w:val="both"/>
      </w:pPr>
      <w:r>
        <w:tab/>
        <w:t>It appearing to the Court that the provisions of the Plan of Work will be satisfied on ______, 20___,</w:t>
      </w:r>
    </w:p>
    <w:p w14:paraId="7216007A" w14:textId="77777777" w:rsidR="00163992" w:rsidRDefault="00163992" w:rsidP="00163992">
      <w:pPr>
        <w:spacing w:line="480" w:lineRule="auto"/>
        <w:jc w:val="both"/>
      </w:pPr>
      <w:r>
        <w:tab/>
        <w:t>IT IS FURTHER ORDERED that a pretrial conference be held, in Chamber</w:t>
      </w:r>
      <w:r w:rsidR="00C40DA5">
        <w:t>s</w:t>
      </w:r>
      <w:r>
        <w:t>, on ______, 20___, beginning at ___:___  __.M.</w:t>
      </w:r>
    </w:p>
    <w:p w14:paraId="511D441A" w14:textId="77777777" w:rsidR="009E5783" w:rsidRDefault="00EA25A3" w:rsidP="00163992">
      <w:pPr>
        <w:spacing w:line="480" w:lineRule="auto"/>
        <w:jc w:val="both"/>
      </w:pPr>
      <w:r>
        <w:tab/>
        <w:t>I</w:t>
      </w:r>
      <w:r w:rsidR="00163992">
        <w:t>T IS FURTHER ORDERED that the Clerk of court send out the Civil Case Management Order No. 2 – Pretrial Proceedings</w:t>
      </w:r>
      <w:r w:rsidR="009E5783">
        <w:t>.</w:t>
      </w:r>
    </w:p>
    <w:p w14:paraId="6ACA75FB" w14:textId="77777777" w:rsidR="00163992" w:rsidRDefault="009E5783" w:rsidP="009E5783">
      <w:pPr>
        <w:spacing w:line="480" w:lineRule="auto"/>
        <w:ind w:firstLine="720"/>
        <w:jc w:val="both"/>
      </w:pPr>
      <w:r>
        <w:t xml:space="preserve">IT IS FURTHER ORDERED that counsel are to review this Court’s </w:t>
      </w:r>
      <w:r w:rsidR="00163992">
        <w:t>Standing Order – Possession and Use of Electronic Devices in the Courtroom</w:t>
      </w:r>
      <w:r>
        <w:t xml:space="preserve"> found on our website at </w:t>
      </w:r>
      <w:hyperlink r:id="rId10" w:history="1">
        <w:r w:rsidRPr="00231353">
          <w:rPr>
            <w:rStyle w:val="Hyperlink"/>
          </w:rPr>
          <w:t>www.lawd.uscourts.gov</w:t>
        </w:r>
      </w:hyperlink>
      <w:r>
        <w:t xml:space="preserve"> on Judge Dee D. Drell’s forms page</w:t>
      </w:r>
      <w:r w:rsidR="00163992">
        <w:t>.</w:t>
      </w:r>
    </w:p>
    <w:p w14:paraId="741D0488" w14:textId="77777777" w:rsidR="00163992" w:rsidRDefault="00163992" w:rsidP="00163992">
      <w:pPr>
        <w:spacing w:line="480" w:lineRule="auto"/>
        <w:jc w:val="both"/>
      </w:pPr>
      <w:r>
        <w:tab/>
        <w:t>SIGNED on this _____ day of ______, 20___, at Alexandria, Louisiana.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94"/>
      </w:tblGrid>
      <w:tr w:rsidR="009E5783" w14:paraId="6F50BEA9" w14:textId="77777777" w:rsidTr="00B27E2A">
        <w:tc>
          <w:tcPr>
            <w:tcW w:w="4788" w:type="dxa"/>
          </w:tcPr>
          <w:p w14:paraId="1843DA68" w14:textId="77777777" w:rsidR="009E5783" w:rsidRDefault="009E5783" w:rsidP="00FD1E0D"/>
        </w:tc>
        <w:tc>
          <w:tcPr>
            <w:tcW w:w="4788" w:type="dxa"/>
            <w:tcBorders>
              <w:bottom w:val="single" w:sz="4" w:space="0" w:color="auto"/>
            </w:tcBorders>
          </w:tcPr>
          <w:p w14:paraId="7E1E8B23" w14:textId="77777777" w:rsidR="009E5783" w:rsidRDefault="009E5783" w:rsidP="00FD1E0D"/>
          <w:p w14:paraId="74CCC93A" w14:textId="77777777" w:rsidR="009E5783" w:rsidRDefault="009E5783" w:rsidP="00FD1E0D"/>
        </w:tc>
      </w:tr>
      <w:tr w:rsidR="009E5783" w14:paraId="4E403B6B" w14:textId="77777777" w:rsidTr="00B27E2A">
        <w:tc>
          <w:tcPr>
            <w:tcW w:w="4788" w:type="dxa"/>
          </w:tcPr>
          <w:p w14:paraId="07AF5EB2" w14:textId="77777777" w:rsidR="009E5783" w:rsidRDefault="009E5783" w:rsidP="00FD1E0D"/>
        </w:tc>
        <w:tc>
          <w:tcPr>
            <w:tcW w:w="4788" w:type="dxa"/>
            <w:tcBorders>
              <w:top w:val="single" w:sz="4" w:space="0" w:color="auto"/>
            </w:tcBorders>
          </w:tcPr>
          <w:p w14:paraId="6DD08B88" w14:textId="77777777" w:rsidR="009E5783" w:rsidRDefault="003A18B8" w:rsidP="000677A8">
            <w:pPr>
              <w:jc w:val="center"/>
            </w:pPr>
            <w:r>
              <w:t xml:space="preserve">DEE D. DRELL, </w:t>
            </w:r>
            <w:r w:rsidR="009E5783">
              <w:t>JUDGE</w:t>
            </w:r>
          </w:p>
          <w:p w14:paraId="7485DB70" w14:textId="77777777" w:rsidR="009E5783" w:rsidRDefault="009E5783" w:rsidP="000677A8">
            <w:pPr>
              <w:jc w:val="center"/>
            </w:pPr>
            <w:r>
              <w:t>UNITED STATES DISTRICT COURT</w:t>
            </w:r>
          </w:p>
        </w:tc>
      </w:tr>
    </w:tbl>
    <w:p w14:paraId="113448B9" w14:textId="77777777" w:rsidR="009E5783" w:rsidRDefault="009E5783" w:rsidP="00163992">
      <w:pPr>
        <w:spacing w:line="480" w:lineRule="auto"/>
        <w:jc w:val="both"/>
      </w:pPr>
    </w:p>
    <w:sectPr w:rsidR="009E5783" w:rsidSect="000E2904">
      <w:headerReference w:type="default" r:id="rId11"/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1E5BA" w14:textId="77777777" w:rsidR="00694F9E" w:rsidRDefault="00694F9E" w:rsidP="00354837">
      <w:r>
        <w:separator/>
      </w:r>
    </w:p>
  </w:endnote>
  <w:endnote w:type="continuationSeparator" w:id="0">
    <w:p w14:paraId="3A18FC90" w14:textId="77777777" w:rsidR="00694F9E" w:rsidRDefault="00694F9E" w:rsidP="0035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5AD6" w14:textId="34C65D94" w:rsidR="00694F9E" w:rsidRPr="00694F9E" w:rsidRDefault="009E5783" w:rsidP="00694F9E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(Rev. </w:t>
    </w:r>
    <w:r w:rsidR="00CC0705">
      <w:rPr>
        <w:i/>
        <w:sz w:val="16"/>
        <w:szCs w:val="16"/>
      </w:rPr>
      <w:t>6/21/22</w:t>
    </w:r>
    <w:r w:rsidR="00694F9E">
      <w:rPr>
        <w:i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E127" w14:textId="7C6B83EB" w:rsidR="00694F9E" w:rsidRPr="00354837" w:rsidRDefault="009E5783" w:rsidP="00354837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(Rev. </w:t>
    </w:r>
    <w:r w:rsidR="00CC0705">
      <w:rPr>
        <w:i/>
        <w:sz w:val="16"/>
        <w:szCs w:val="16"/>
      </w:rPr>
      <w:t>6/21/22</w:t>
    </w:r>
    <w:r w:rsidR="00694F9E">
      <w:rPr>
        <w:i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6944F" w14:textId="77777777" w:rsidR="00694F9E" w:rsidRDefault="00694F9E" w:rsidP="00354837">
      <w:r>
        <w:separator/>
      </w:r>
    </w:p>
  </w:footnote>
  <w:footnote w:type="continuationSeparator" w:id="0">
    <w:p w14:paraId="61456BD2" w14:textId="77777777" w:rsidR="00694F9E" w:rsidRDefault="00694F9E" w:rsidP="00354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717F" w14:textId="77777777" w:rsidR="00694F9E" w:rsidRDefault="00694F9E" w:rsidP="00354837">
    <w:pPr>
      <w:pStyle w:val="Header"/>
      <w:jc w:val="right"/>
    </w:pPr>
    <w:r>
      <w:t>Plan of Work</w:t>
    </w:r>
  </w:p>
  <w:p w14:paraId="52A6D7E6" w14:textId="77777777" w:rsidR="00694F9E" w:rsidRDefault="00694F9E" w:rsidP="00354837">
    <w:pPr>
      <w:pStyle w:val="Header"/>
      <w:jc w:val="right"/>
    </w:pPr>
    <w:r>
      <w:t xml:space="preserve">Page </w:t>
    </w:r>
    <w:r w:rsidR="009E5783">
      <w:fldChar w:fldCharType="begin"/>
    </w:r>
    <w:r w:rsidR="009E5783">
      <w:instrText xml:space="preserve"> PAGE   \* MERGEFORMAT </w:instrText>
    </w:r>
    <w:r w:rsidR="009E5783">
      <w:fldChar w:fldCharType="separate"/>
    </w:r>
    <w:r w:rsidR="003A18B8">
      <w:rPr>
        <w:noProof/>
      </w:rPr>
      <w:t>2</w:t>
    </w:r>
    <w:r w:rsidR="009E5783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4F17" w14:textId="77777777" w:rsidR="00694F9E" w:rsidRDefault="00694F9E" w:rsidP="0035483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C6940"/>
    <w:multiLevelType w:val="hybridMultilevel"/>
    <w:tmpl w:val="31923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90A09"/>
    <w:multiLevelType w:val="hybridMultilevel"/>
    <w:tmpl w:val="476C7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58737">
    <w:abstractNumId w:val="0"/>
  </w:num>
  <w:num w:numId="2" w16cid:durableId="122122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ocumentProtection w:edit="forms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2MjQ2MDE1MbQwNDRS0lEKTi0uzszPAykwrAUAce4kQCwAAAA="/>
  </w:docVars>
  <w:rsids>
    <w:rsidRoot w:val="00314AF5"/>
    <w:rsid w:val="00000DA7"/>
    <w:rsid w:val="00005110"/>
    <w:rsid w:val="0000685C"/>
    <w:rsid w:val="000142B1"/>
    <w:rsid w:val="00024524"/>
    <w:rsid w:val="0002513D"/>
    <w:rsid w:val="00026FFC"/>
    <w:rsid w:val="000319C5"/>
    <w:rsid w:val="00033369"/>
    <w:rsid w:val="0003394B"/>
    <w:rsid w:val="000339C2"/>
    <w:rsid w:val="00034A66"/>
    <w:rsid w:val="00034C27"/>
    <w:rsid w:val="000370F0"/>
    <w:rsid w:val="0004129E"/>
    <w:rsid w:val="00042407"/>
    <w:rsid w:val="00043C6C"/>
    <w:rsid w:val="00050110"/>
    <w:rsid w:val="0005492B"/>
    <w:rsid w:val="00061AB5"/>
    <w:rsid w:val="00061AF7"/>
    <w:rsid w:val="00063024"/>
    <w:rsid w:val="00063D2C"/>
    <w:rsid w:val="00077975"/>
    <w:rsid w:val="000851EC"/>
    <w:rsid w:val="00086E52"/>
    <w:rsid w:val="00090525"/>
    <w:rsid w:val="00090FCB"/>
    <w:rsid w:val="00091699"/>
    <w:rsid w:val="000962F3"/>
    <w:rsid w:val="000975BD"/>
    <w:rsid w:val="000A00B7"/>
    <w:rsid w:val="000A0819"/>
    <w:rsid w:val="000A0DC3"/>
    <w:rsid w:val="000A25DD"/>
    <w:rsid w:val="000A2EA2"/>
    <w:rsid w:val="000A34A1"/>
    <w:rsid w:val="000B01EF"/>
    <w:rsid w:val="000B3DA5"/>
    <w:rsid w:val="000B4DE4"/>
    <w:rsid w:val="000B5E0F"/>
    <w:rsid w:val="000C0564"/>
    <w:rsid w:val="000C1AE5"/>
    <w:rsid w:val="000C27B4"/>
    <w:rsid w:val="000C43F5"/>
    <w:rsid w:val="000C53ED"/>
    <w:rsid w:val="000C5BB1"/>
    <w:rsid w:val="000C68B3"/>
    <w:rsid w:val="000D0F7A"/>
    <w:rsid w:val="000D1421"/>
    <w:rsid w:val="000D1E14"/>
    <w:rsid w:val="000D2DD7"/>
    <w:rsid w:val="000D7389"/>
    <w:rsid w:val="000E14F8"/>
    <w:rsid w:val="000E1B01"/>
    <w:rsid w:val="000E228E"/>
    <w:rsid w:val="000E2904"/>
    <w:rsid w:val="000E3B8E"/>
    <w:rsid w:val="000E4039"/>
    <w:rsid w:val="000E5B1B"/>
    <w:rsid w:val="000E6C84"/>
    <w:rsid w:val="000F1A79"/>
    <w:rsid w:val="000F5429"/>
    <w:rsid w:val="000F645B"/>
    <w:rsid w:val="00101776"/>
    <w:rsid w:val="00102708"/>
    <w:rsid w:val="00105926"/>
    <w:rsid w:val="00111696"/>
    <w:rsid w:val="001119F6"/>
    <w:rsid w:val="00113251"/>
    <w:rsid w:val="001140C3"/>
    <w:rsid w:val="001238F2"/>
    <w:rsid w:val="00125376"/>
    <w:rsid w:val="00126421"/>
    <w:rsid w:val="001342C6"/>
    <w:rsid w:val="00134EC3"/>
    <w:rsid w:val="00135D32"/>
    <w:rsid w:val="00137701"/>
    <w:rsid w:val="00137752"/>
    <w:rsid w:val="001409BB"/>
    <w:rsid w:val="00140AA2"/>
    <w:rsid w:val="00142FC0"/>
    <w:rsid w:val="001455A0"/>
    <w:rsid w:val="001543E3"/>
    <w:rsid w:val="0015571E"/>
    <w:rsid w:val="001573FF"/>
    <w:rsid w:val="001607E7"/>
    <w:rsid w:val="001627FF"/>
    <w:rsid w:val="00162816"/>
    <w:rsid w:val="00163992"/>
    <w:rsid w:val="0016460C"/>
    <w:rsid w:val="0016617A"/>
    <w:rsid w:val="00172D82"/>
    <w:rsid w:val="001832A8"/>
    <w:rsid w:val="00183CD9"/>
    <w:rsid w:val="00184931"/>
    <w:rsid w:val="0018647A"/>
    <w:rsid w:val="001906C9"/>
    <w:rsid w:val="00191A5A"/>
    <w:rsid w:val="00192F32"/>
    <w:rsid w:val="001A09CD"/>
    <w:rsid w:val="001A47A4"/>
    <w:rsid w:val="001B7609"/>
    <w:rsid w:val="001C0CB6"/>
    <w:rsid w:val="001C0E8A"/>
    <w:rsid w:val="001C0F5B"/>
    <w:rsid w:val="001C4F9E"/>
    <w:rsid w:val="001C756E"/>
    <w:rsid w:val="001C7FB5"/>
    <w:rsid w:val="001D0490"/>
    <w:rsid w:val="001D5E0A"/>
    <w:rsid w:val="001D6799"/>
    <w:rsid w:val="001E6476"/>
    <w:rsid w:val="001F0046"/>
    <w:rsid w:val="001F121E"/>
    <w:rsid w:val="001F3020"/>
    <w:rsid w:val="002001A3"/>
    <w:rsid w:val="00203379"/>
    <w:rsid w:val="00206153"/>
    <w:rsid w:val="002076C1"/>
    <w:rsid w:val="00207C51"/>
    <w:rsid w:val="00210513"/>
    <w:rsid w:val="00210DF4"/>
    <w:rsid w:val="00215CF4"/>
    <w:rsid w:val="00221575"/>
    <w:rsid w:val="00223C5D"/>
    <w:rsid w:val="00225561"/>
    <w:rsid w:val="00226872"/>
    <w:rsid w:val="00226F01"/>
    <w:rsid w:val="00231CE8"/>
    <w:rsid w:val="00235A0E"/>
    <w:rsid w:val="00235BAB"/>
    <w:rsid w:val="00237ADB"/>
    <w:rsid w:val="0024149B"/>
    <w:rsid w:val="002424A4"/>
    <w:rsid w:val="00243FA8"/>
    <w:rsid w:val="00254C49"/>
    <w:rsid w:val="0026145E"/>
    <w:rsid w:val="00261D96"/>
    <w:rsid w:val="0026278D"/>
    <w:rsid w:val="002627F1"/>
    <w:rsid w:val="00270AB7"/>
    <w:rsid w:val="0027244D"/>
    <w:rsid w:val="00272912"/>
    <w:rsid w:val="00276662"/>
    <w:rsid w:val="00284FD8"/>
    <w:rsid w:val="00287544"/>
    <w:rsid w:val="00292F6F"/>
    <w:rsid w:val="002930C3"/>
    <w:rsid w:val="002959F1"/>
    <w:rsid w:val="002B10B7"/>
    <w:rsid w:val="002B1C43"/>
    <w:rsid w:val="002B57D8"/>
    <w:rsid w:val="002B5A3F"/>
    <w:rsid w:val="002C495D"/>
    <w:rsid w:val="002C528B"/>
    <w:rsid w:val="002C7B8F"/>
    <w:rsid w:val="002D0D7A"/>
    <w:rsid w:val="002D43BA"/>
    <w:rsid w:val="002E09A1"/>
    <w:rsid w:val="002E1895"/>
    <w:rsid w:val="002E19DC"/>
    <w:rsid w:val="002E3786"/>
    <w:rsid w:val="002E58A6"/>
    <w:rsid w:val="002F1E89"/>
    <w:rsid w:val="002F3193"/>
    <w:rsid w:val="002F3DAE"/>
    <w:rsid w:val="0030223C"/>
    <w:rsid w:val="00302D44"/>
    <w:rsid w:val="00307E94"/>
    <w:rsid w:val="0031238E"/>
    <w:rsid w:val="00314AF5"/>
    <w:rsid w:val="00321150"/>
    <w:rsid w:val="00324918"/>
    <w:rsid w:val="003254CF"/>
    <w:rsid w:val="003411EB"/>
    <w:rsid w:val="0034223E"/>
    <w:rsid w:val="00343AF0"/>
    <w:rsid w:val="003445DD"/>
    <w:rsid w:val="00346296"/>
    <w:rsid w:val="00346314"/>
    <w:rsid w:val="003470C8"/>
    <w:rsid w:val="00352F88"/>
    <w:rsid w:val="00354837"/>
    <w:rsid w:val="003570FF"/>
    <w:rsid w:val="0035753A"/>
    <w:rsid w:val="00361F96"/>
    <w:rsid w:val="003632BC"/>
    <w:rsid w:val="00365334"/>
    <w:rsid w:val="00371897"/>
    <w:rsid w:val="00374D9F"/>
    <w:rsid w:val="00380F3B"/>
    <w:rsid w:val="003862E2"/>
    <w:rsid w:val="00396DD0"/>
    <w:rsid w:val="003975A0"/>
    <w:rsid w:val="003A18B8"/>
    <w:rsid w:val="003A265A"/>
    <w:rsid w:val="003A2836"/>
    <w:rsid w:val="003A40C0"/>
    <w:rsid w:val="003C1CD5"/>
    <w:rsid w:val="003C206D"/>
    <w:rsid w:val="003C3FFA"/>
    <w:rsid w:val="003C7039"/>
    <w:rsid w:val="003C70CC"/>
    <w:rsid w:val="003D1E85"/>
    <w:rsid w:val="003D4D15"/>
    <w:rsid w:val="003E3C78"/>
    <w:rsid w:val="003E4A82"/>
    <w:rsid w:val="003E6BDB"/>
    <w:rsid w:val="003F2F5B"/>
    <w:rsid w:val="003F3D70"/>
    <w:rsid w:val="003F7EA3"/>
    <w:rsid w:val="00401377"/>
    <w:rsid w:val="00403303"/>
    <w:rsid w:val="00410814"/>
    <w:rsid w:val="004154A9"/>
    <w:rsid w:val="004163ED"/>
    <w:rsid w:val="0042071F"/>
    <w:rsid w:val="00422B23"/>
    <w:rsid w:val="004245C9"/>
    <w:rsid w:val="00424C79"/>
    <w:rsid w:val="00431433"/>
    <w:rsid w:val="00436002"/>
    <w:rsid w:val="00436154"/>
    <w:rsid w:val="004363FF"/>
    <w:rsid w:val="004379F2"/>
    <w:rsid w:val="00454F97"/>
    <w:rsid w:val="00455F3F"/>
    <w:rsid w:val="0045670A"/>
    <w:rsid w:val="004640B8"/>
    <w:rsid w:val="00464E79"/>
    <w:rsid w:val="00465FB1"/>
    <w:rsid w:val="00467E28"/>
    <w:rsid w:val="0047639A"/>
    <w:rsid w:val="0047667F"/>
    <w:rsid w:val="0048126D"/>
    <w:rsid w:val="00481CC6"/>
    <w:rsid w:val="004870FB"/>
    <w:rsid w:val="00487A0D"/>
    <w:rsid w:val="004915B2"/>
    <w:rsid w:val="00491B69"/>
    <w:rsid w:val="00495A51"/>
    <w:rsid w:val="00496EB1"/>
    <w:rsid w:val="004A12DA"/>
    <w:rsid w:val="004A2975"/>
    <w:rsid w:val="004A4418"/>
    <w:rsid w:val="004A5398"/>
    <w:rsid w:val="004A5399"/>
    <w:rsid w:val="004A61C5"/>
    <w:rsid w:val="004B4590"/>
    <w:rsid w:val="004B49BC"/>
    <w:rsid w:val="004C0252"/>
    <w:rsid w:val="004C0CC4"/>
    <w:rsid w:val="004C0DFC"/>
    <w:rsid w:val="004C5301"/>
    <w:rsid w:val="004C5EE6"/>
    <w:rsid w:val="004C7B35"/>
    <w:rsid w:val="004D382D"/>
    <w:rsid w:val="004D6C7E"/>
    <w:rsid w:val="004E1356"/>
    <w:rsid w:val="004E2632"/>
    <w:rsid w:val="004E2BB7"/>
    <w:rsid w:val="00502889"/>
    <w:rsid w:val="00504F80"/>
    <w:rsid w:val="0050617D"/>
    <w:rsid w:val="00506C47"/>
    <w:rsid w:val="0051356D"/>
    <w:rsid w:val="0051458E"/>
    <w:rsid w:val="0051558C"/>
    <w:rsid w:val="00523010"/>
    <w:rsid w:val="0052480E"/>
    <w:rsid w:val="00524E1A"/>
    <w:rsid w:val="005261FC"/>
    <w:rsid w:val="005325DA"/>
    <w:rsid w:val="00532CFE"/>
    <w:rsid w:val="00536EE1"/>
    <w:rsid w:val="00540E7D"/>
    <w:rsid w:val="005417AD"/>
    <w:rsid w:val="00542192"/>
    <w:rsid w:val="005466BB"/>
    <w:rsid w:val="0055157B"/>
    <w:rsid w:val="005519EF"/>
    <w:rsid w:val="00551AFA"/>
    <w:rsid w:val="00552A4A"/>
    <w:rsid w:val="00554AB9"/>
    <w:rsid w:val="0056325C"/>
    <w:rsid w:val="00565105"/>
    <w:rsid w:val="005662B6"/>
    <w:rsid w:val="00571AF1"/>
    <w:rsid w:val="0057565A"/>
    <w:rsid w:val="00583F00"/>
    <w:rsid w:val="00586B77"/>
    <w:rsid w:val="005908D1"/>
    <w:rsid w:val="0059091C"/>
    <w:rsid w:val="0059155C"/>
    <w:rsid w:val="00594400"/>
    <w:rsid w:val="005A07F6"/>
    <w:rsid w:val="005A4450"/>
    <w:rsid w:val="005A594C"/>
    <w:rsid w:val="005B1941"/>
    <w:rsid w:val="005B2553"/>
    <w:rsid w:val="005B2991"/>
    <w:rsid w:val="005B3CE7"/>
    <w:rsid w:val="005B3F7F"/>
    <w:rsid w:val="005B757E"/>
    <w:rsid w:val="005C32FC"/>
    <w:rsid w:val="005C5DCE"/>
    <w:rsid w:val="005D0214"/>
    <w:rsid w:val="005D0455"/>
    <w:rsid w:val="005D07CD"/>
    <w:rsid w:val="005D3515"/>
    <w:rsid w:val="005D4525"/>
    <w:rsid w:val="005D5794"/>
    <w:rsid w:val="005D7E62"/>
    <w:rsid w:val="005E4060"/>
    <w:rsid w:val="005E4F3F"/>
    <w:rsid w:val="005E5FDA"/>
    <w:rsid w:val="005F253C"/>
    <w:rsid w:val="005F7938"/>
    <w:rsid w:val="006011DD"/>
    <w:rsid w:val="006034B2"/>
    <w:rsid w:val="00606381"/>
    <w:rsid w:val="00610382"/>
    <w:rsid w:val="0061262D"/>
    <w:rsid w:val="00612DE3"/>
    <w:rsid w:val="006135EA"/>
    <w:rsid w:val="00614808"/>
    <w:rsid w:val="006208E4"/>
    <w:rsid w:val="0062217A"/>
    <w:rsid w:val="006304A3"/>
    <w:rsid w:val="0063129E"/>
    <w:rsid w:val="00631B0F"/>
    <w:rsid w:val="0063218E"/>
    <w:rsid w:val="006337EB"/>
    <w:rsid w:val="00635B6E"/>
    <w:rsid w:val="00636C43"/>
    <w:rsid w:val="00636FF5"/>
    <w:rsid w:val="0064155F"/>
    <w:rsid w:val="00641884"/>
    <w:rsid w:val="00641A0E"/>
    <w:rsid w:val="00641EAC"/>
    <w:rsid w:val="00641FA2"/>
    <w:rsid w:val="0064471E"/>
    <w:rsid w:val="006459B6"/>
    <w:rsid w:val="00650159"/>
    <w:rsid w:val="00650BF6"/>
    <w:rsid w:val="006528C2"/>
    <w:rsid w:val="00654AD1"/>
    <w:rsid w:val="006603C1"/>
    <w:rsid w:val="006607AD"/>
    <w:rsid w:val="00673DFB"/>
    <w:rsid w:val="00674532"/>
    <w:rsid w:val="00675631"/>
    <w:rsid w:val="006810A0"/>
    <w:rsid w:val="00682B73"/>
    <w:rsid w:val="006902F3"/>
    <w:rsid w:val="00694466"/>
    <w:rsid w:val="00694F9E"/>
    <w:rsid w:val="006A7972"/>
    <w:rsid w:val="006B0949"/>
    <w:rsid w:val="006B2A8A"/>
    <w:rsid w:val="006B4E73"/>
    <w:rsid w:val="006C1A99"/>
    <w:rsid w:val="006C44D8"/>
    <w:rsid w:val="006C55AA"/>
    <w:rsid w:val="006D2EAC"/>
    <w:rsid w:val="006D4A85"/>
    <w:rsid w:val="006D655D"/>
    <w:rsid w:val="006F1384"/>
    <w:rsid w:val="006F1B0F"/>
    <w:rsid w:val="006F3854"/>
    <w:rsid w:val="006F3BAA"/>
    <w:rsid w:val="006F4DA8"/>
    <w:rsid w:val="007004A2"/>
    <w:rsid w:val="00702CF7"/>
    <w:rsid w:val="00711E6F"/>
    <w:rsid w:val="007153A5"/>
    <w:rsid w:val="00716893"/>
    <w:rsid w:val="007169A9"/>
    <w:rsid w:val="0072391A"/>
    <w:rsid w:val="007239EE"/>
    <w:rsid w:val="00732CDE"/>
    <w:rsid w:val="00734C49"/>
    <w:rsid w:val="00740988"/>
    <w:rsid w:val="007418F4"/>
    <w:rsid w:val="00742416"/>
    <w:rsid w:val="00744BDA"/>
    <w:rsid w:val="00745340"/>
    <w:rsid w:val="00747CB4"/>
    <w:rsid w:val="007514D9"/>
    <w:rsid w:val="007537DE"/>
    <w:rsid w:val="0076577B"/>
    <w:rsid w:val="00767201"/>
    <w:rsid w:val="00767541"/>
    <w:rsid w:val="00771CF5"/>
    <w:rsid w:val="00773790"/>
    <w:rsid w:val="007741DA"/>
    <w:rsid w:val="00774B1D"/>
    <w:rsid w:val="00775678"/>
    <w:rsid w:val="00777E63"/>
    <w:rsid w:val="0078251D"/>
    <w:rsid w:val="0079407C"/>
    <w:rsid w:val="00794C56"/>
    <w:rsid w:val="00794D06"/>
    <w:rsid w:val="0079715A"/>
    <w:rsid w:val="00797C3B"/>
    <w:rsid w:val="007A00BD"/>
    <w:rsid w:val="007A25F8"/>
    <w:rsid w:val="007A57A3"/>
    <w:rsid w:val="007B1220"/>
    <w:rsid w:val="007B27C8"/>
    <w:rsid w:val="007B3437"/>
    <w:rsid w:val="007B4598"/>
    <w:rsid w:val="007B57F1"/>
    <w:rsid w:val="007B5E03"/>
    <w:rsid w:val="007C35A5"/>
    <w:rsid w:val="007C49C9"/>
    <w:rsid w:val="007C6C3A"/>
    <w:rsid w:val="007D01D4"/>
    <w:rsid w:val="007E2421"/>
    <w:rsid w:val="007E2C8B"/>
    <w:rsid w:val="007E48A3"/>
    <w:rsid w:val="007F285F"/>
    <w:rsid w:val="00800F52"/>
    <w:rsid w:val="00801DDB"/>
    <w:rsid w:val="008020DB"/>
    <w:rsid w:val="00803136"/>
    <w:rsid w:val="0080413B"/>
    <w:rsid w:val="008109BD"/>
    <w:rsid w:val="00811E4D"/>
    <w:rsid w:val="00812F72"/>
    <w:rsid w:val="00813321"/>
    <w:rsid w:val="0081366D"/>
    <w:rsid w:val="00815734"/>
    <w:rsid w:val="008163B2"/>
    <w:rsid w:val="00821510"/>
    <w:rsid w:val="008235D8"/>
    <w:rsid w:val="00827D5A"/>
    <w:rsid w:val="00832B71"/>
    <w:rsid w:val="00832E43"/>
    <w:rsid w:val="00833AD0"/>
    <w:rsid w:val="00842482"/>
    <w:rsid w:val="00844DB7"/>
    <w:rsid w:val="008452FF"/>
    <w:rsid w:val="00845B3E"/>
    <w:rsid w:val="00850C63"/>
    <w:rsid w:val="00851A79"/>
    <w:rsid w:val="0085290E"/>
    <w:rsid w:val="00853607"/>
    <w:rsid w:val="008602F6"/>
    <w:rsid w:val="00861057"/>
    <w:rsid w:val="0086176C"/>
    <w:rsid w:val="00861A73"/>
    <w:rsid w:val="00862D55"/>
    <w:rsid w:val="0086464A"/>
    <w:rsid w:val="008705BC"/>
    <w:rsid w:val="0087291C"/>
    <w:rsid w:val="00872D36"/>
    <w:rsid w:val="00880001"/>
    <w:rsid w:val="00882219"/>
    <w:rsid w:val="0088614E"/>
    <w:rsid w:val="00886255"/>
    <w:rsid w:val="00895D90"/>
    <w:rsid w:val="008A0CBE"/>
    <w:rsid w:val="008A491E"/>
    <w:rsid w:val="008A56AB"/>
    <w:rsid w:val="008A635F"/>
    <w:rsid w:val="008B3643"/>
    <w:rsid w:val="008C3C20"/>
    <w:rsid w:val="008C4732"/>
    <w:rsid w:val="008C4FAE"/>
    <w:rsid w:val="008C71D6"/>
    <w:rsid w:val="008D03A8"/>
    <w:rsid w:val="008D079D"/>
    <w:rsid w:val="008D17BF"/>
    <w:rsid w:val="008D6378"/>
    <w:rsid w:val="008D68EB"/>
    <w:rsid w:val="008E07C6"/>
    <w:rsid w:val="008E2722"/>
    <w:rsid w:val="008F29A9"/>
    <w:rsid w:val="008F411A"/>
    <w:rsid w:val="00900933"/>
    <w:rsid w:val="00903769"/>
    <w:rsid w:val="00920EF4"/>
    <w:rsid w:val="0092269A"/>
    <w:rsid w:val="0092410E"/>
    <w:rsid w:val="009262A9"/>
    <w:rsid w:val="00926ECA"/>
    <w:rsid w:val="009345EA"/>
    <w:rsid w:val="0093491B"/>
    <w:rsid w:val="00940A04"/>
    <w:rsid w:val="009426C8"/>
    <w:rsid w:val="00942A81"/>
    <w:rsid w:val="00944EAE"/>
    <w:rsid w:val="00953677"/>
    <w:rsid w:val="00953E18"/>
    <w:rsid w:val="00956BD4"/>
    <w:rsid w:val="00956D53"/>
    <w:rsid w:val="009603CA"/>
    <w:rsid w:val="00960922"/>
    <w:rsid w:val="00963D75"/>
    <w:rsid w:val="009658DE"/>
    <w:rsid w:val="00967FFD"/>
    <w:rsid w:val="00971D8B"/>
    <w:rsid w:val="00976A5B"/>
    <w:rsid w:val="00980688"/>
    <w:rsid w:val="009827B9"/>
    <w:rsid w:val="009840DD"/>
    <w:rsid w:val="00984964"/>
    <w:rsid w:val="009853C6"/>
    <w:rsid w:val="009901B3"/>
    <w:rsid w:val="00993284"/>
    <w:rsid w:val="00993659"/>
    <w:rsid w:val="009966D9"/>
    <w:rsid w:val="009969E4"/>
    <w:rsid w:val="009973AB"/>
    <w:rsid w:val="009A5165"/>
    <w:rsid w:val="009B3690"/>
    <w:rsid w:val="009B4724"/>
    <w:rsid w:val="009B6481"/>
    <w:rsid w:val="009B6731"/>
    <w:rsid w:val="009B6C71"/>
    <w:rsid w:val="009C6920"/>
    <w:rsid w:val="009C6EA9"/>
    <w:rsid w:val="009D53E1"/>
    <w:rsid w:val="009D721F"/>
    <w:rsid w:val="009D7965"/>
    <w:rsid w:val="009E21C3"/>
    <w:rsid w:val="009E5783"/>
    <w:rsid w:val="009E6C28"/>
    <w:rsid w:val="009E792B"/>
    <w:rsid w:val="009F0948"/>
    <w:rsid w:val="009F1C86"/>
    <w:rsid w:val="00A0500B"/>
    <w:rsid w:val="00A076FD"/>
    <w:rsid w:val="00A15D40"/>
    <w:rsid w:val="00A23C32"/>
    <w:rsid w:val="00A24CAE"/>
    <w:rsid w:val="00A31EA5"/>
    <w:rsid w:val="00A34339"/>
    <w:rsid w:val="00A369C5"/>
    <w:rsid w:val="00A45423"/>
    <w:rsid w:val="00A45587"/>
    <w:rsid w:val="00A5482C"/>
    <w:rsid w:val="00A57AFA"/>
    <w:rsid w:val="00A57CFA"/>
    <w:rsid w:val="00A616AD"/>
    <w:rsid w:val="00A74080"/>
    <w:rsid w:val="00A77390"/>
    <w:rsid w:val="00A803EC"/>
    <w:rsid w:val="00A8076A"/>
    <w:rsid w:val="00A80D0C"/>
    <w:rsid w:val="00A82BFF"/>
    <w:rsid w:val="00A834D1"/>
    <w:rsid w:val="00A87099"/>
    <w:rsid w:val="00A96168"/>
    <w:rsid w:val="00AA108B"/>
    <w:rsid w:val="00AA2CD8"/>
    <w:rsid w:val="00AA53E6"/>
    <w:rsid w:val="00AB1B75"/>
    <w:rsid w:val="00AB466F"/>
    <w:rsid w:val="00AB5F8E"/>
    <w:rsid w:val="00AB6EF9"/>
    <w:rsid w:val="00AB70B6"/>
    <w:rsid w:val="00AC0DAF"/>
    <w:rsid w:val="00AD05B9"/>
    <w:rsid w:val="00AD5555"/>
    <w:rsid w:val="00AD7DAC"/>
    <w:rsid w:val="00AE125A"/>
    <w:rsid w:val="00B016A6"/>
    <w:rsid w:val="00B020BE"/>
    <w:rsid w:val="00B0758E"/>
    <w:rsid w:val="00B109B2"/>
    <w:rsid w:val="00B15247"/>
    <w:rsid w:val="00B15D65"/>
    <w:rsid w:val="00B20AB8"/>
    <w:rsid w:val="00B21AD7"/>
    <w:rsid w:val="00B21E5A"/>
    <w:rsid w:val="00B21FC8"/>
    <w:rsid w:val="00B34702"/>
    <w:rsid w:val="00B40AEA"/>
    <w:rsid w:val="00B42210"/>
    <w:rsid w:val="00B50DD1"/>
    <w:rsid w:val="00B55F86"/>
    <w:rsid w:val="00B65FEF"/>
    <w:rsid w:val="00B670CE"/>
    <w:rsid w:val="00B7179D"/>
    <w:rsid w:val="00B77EC8"/>
    <w:rsid w:val="00B8373F"/>
    <w:rsid w:val="00B85B60"/>
    <w:rsid w:val="00B932BC"/>
    <w:rsid w:val="00B96BCD"/>
    <w:rsid w:val="00BA0992"/>
    <w:rsid w:val="00BA4BFD"/>
    <w:rsid w:val="00BA5017"/>
    <w:rsid w:val="00BA59A1"/>
    <w:rsid w:val="00BA7C9A"/>
    <w:rsid w:val="00BB11D0"/>
    <w:rsid w:val="00BB15F9"/>
    <w:rsid w:val="00BB1D59"/>
    <w:rsid w:val="00BB2FD1"/>
    <w:rsid w:val="00BB35F2"/>
    <w:rsid w:val="00BB413E"/>
    <w:rsid w:val="00BB4C7E"/>
    <w:rsid w:val="00BB4DFB"/>
    <w:rsid w:val="00BB6EF1"/>
    <w:rsid w:val="00BB758A"/>
    <w:rsid w:val="00BC04EE"/>
    <w:rsid w:val="00BC17D1"/>
    <w:rsid w:val="00BC1F87"/>
    <w:rsid w:val="00BC3054"/>
    <w:rsid w:val="00BC74C2"/>
    <w:rsid w:val="00BD67F2"/>
    <w:rsid w:val="00BD69F9"/>
    <w:rsid w:val="00BF17A2"/>
    <w:rsid w:val="00BF19F5"/>
    <w:rsid w:val="00BF5480"/>
    <w:rsid w:val="00BF7432"/>
    <w:rsid w:val="00C01190"/>
    <w:rsid w:val="00C05559"/>
    <w:rsid w:val="00C05D64"/>
    <w:rsid w:val="00C07408"/>
    <w:rsid w:val="00C07617"/>
    <w:rsid w:val="00C10DBB"/>
    <w:rsid w:val="00C111BE"/>
    <w:rsid w:val="00C12891"/>
    <w:rsid w:val="00C17AFD"/>
    <w:rsid w:val="00C21E55"/>
    <w:rsid w:val="00C25FA5"/>
    <w:rsid w:val="00C26D4E"/>
    <w:rsid w:val="00C40DA5"/>
    <w:rsid w:val="00C420BE"/>
    <w:rsid w:val="00C42121"/>
    <w:rsid w:val="00C43E86"/>
    <w:rsid w:val="00C44D77"/>
    <w:rsid w:val="00C4502F"/>
    <w:rsid w:val="00C472DE"/>
    <w:rsid w:val="00C52B92"/>
    <w:rsid w:val="00C52D1A"/>
    <w:rsid w:val="00C55EEE"/>
    <w:rsid w:val="00C61C35"/>
    <w:rsid w:val="00C62F1C"/>
    <w:rsid w:val="00C66015"/>
    <w:rsid w:val="00C66416"/>
    <w:rsid w:val="00C72888"/>
    <w:rsid w:val="00C76CCC"/>
    <w:rsid w:val="00C76FEE"/>
    <w:rsid w:val="00C8042A"/>
    <w:rsid w:val="00C8285F"/>
    <w:rsid w:val="00C83860"/>
    <w:rsid w:val="00C90938"/>
    <w:rsid w:val="00C967C8"/>
    <w:rsid w:val="00C96FA8"/>
    <w:rsid w:val="00CA1224"/>
    <w:rsid w:val="00CA6E10"/>
    <w:rsid w:val="00CB2C7E"/>
    <w:rsid w:val="00CB4083"/>
    <w:rsid w:val="00CB4CC0"/>
    <w:rsid w:val="00CB7156"/>
    <w:rsid w:val="00CB73B5"/>
    <w:rsid w:val="00CC0705"/>
    <w:rsid w:val="00CC49B7"/>
    <w:rsid w:val="00CC645F"/>
    <w:rsid w:val="00CC6DB4"/>
    <w:rsid w:val="00CD0EB5"/>
    <w:rsid w:val="00CD61B9"/>
    <w:rsid w:val="00CE4AEA"/>
    <w:rsid w:val="00CF641C"/>
    <w:rsid w:val="00CF650E"/>
    <w:rsid w:val="00D012B9"/>
    <w:rsid w:val="00D13A88"/>
    <w:rsid w:val="00D1599E"/>
    <w:rsid w:val="00D16443"/>
    <w:rsid w:val="00D179AF"/>
    <w:rsid w:val="00D22238"/>
    <w:rsid w:val="00D24CE5"/>
    <w:rsid w:val="00D27800"/>
    <w:rsid w:val="00D3010B"/>
    <w:rsid w:val="00D30D64"/>
    <w:rsid w:val="00D37E8C"/>
    <w:rsid w:val="00D41B83"/>
    <w:rsid w:val="00D50C34"/>
    <w:rsid w:val="00D52634"/>
    <w:rsid w:val="00D52CF6"/>
    <w:rsid w:val="00D54B1D"/>
    <w:rsid w:val="00D61CC0"/>
    <w:rsid w:val="00D80D1E"/>
    <w:rsid w:val="00D90639"/>
    <w:rsid w:val="00D94510"/>
    <w:rsid w:val="00D95B86"/>
    <w:rsid w:val="00D97C25"/>
    <w:rsid w:val="00DA06A1"/>
    <w:rsid w:val="00DA3CE8"/>
    <w:rsid w:val="00DA4321"/>
    <w:rsid w:val="00DA662F"/>
    <w:rsid w:val="00DA6F07"/>
    <w:rsid w:val="00DB0834"/>
    <w:rsid w:val="00DC10F9"/>
    <w:rsid w:val="00DC24CB"/>
    <w:rsid w:val="00DC4368"/>
    <w:rsid w:val="00DD2D6C"/>
    <w:rsid w:val="00DD352B"/>
    <w:rsid w:val="00DD4D4C"/>
    <w:rsid w:val="00DD53EF"/>
    <w:rsid w:val="00DD589F"/>
    <w:rsid w:val="00DD5D17"/>
    <w:rsid w:val="00DE0666"/>
    <w:rsid w:val="00DE254A"/>
    <w:rsid w:val="00DE3413"/>
    <w:rsid w:val="00DE4424"/>
    <w:rsid w:val="00DE512A"/>
    <w:rsid w:val="00DE5B74"/>
    <w:rsid w:val="00DF2D5F"/>
    <w:rsid w:val="00DF5CDF"/>
    <w:rsid w:val="00DF7ADE"/>
    <w:rsid w:val="00E04E53"/>
    <w:rsid w:val="00E117CF"/>
    <w:rsid w:val="00E15964"/>
    <w:rsid w:val="00E22D29"/>
    <w:rsid w:val="00E30FCC"/>
    <w:rsid w:val="00E36823"/>
    <w:rsid w:val="00E36A22"/>
    <w:rsid w:val="00E37D1B"/>
    <w:rsid w:val="00E438F1"/>
    <w:rsid w:val="00E466CF"/>
    <w:rsid w:val="00E466F1"/>
    <w:rsid w:val="00E50E5D"/>
    <w:rsid w:val="00E527A6"/>
    <w:rsid w:val="00E55A11"/>
    <w:rsid w:val="00E62183"/>
    <w:rsid w:val="00E62F64"/>
    <w:rsid w:val="00E71745"/>
    <w:rsid w:val="00E73CAE"/>
    <w:rsid w:val="00E762AE"/>
    <w:rsid w:val="00E815A4"/>
    <w:rsid w:val="00E83001"/>
    <w:rsid w:val="00E85AAC"/>
    <w:rsid w:val="00E948E7"/>
    <w:rsid w:val="00E96B18"/>
    <w:rsid w:val="00E97880"/>
    <w:rsid w:val="00E979C2"/>
    <w:rsid w:val="00EA1728"/>
    <w:rsid w:val="00EA25A3"/>
    <w:rsid w:val="00EA4E9C"/>
    <w:rsid w:val="00EA71D1"/>
    <w:rsid w:val="00EB0180"/>
    <w:rsid w:val="00EB21C7"/>
    <w:rsid w:val="00EC1ABC"/>
    <w:rsid w:val="00EC439B"/>
    <w:rsid w:val="00EC48DB"/>
    <w:rsid w:val="00EC5CBE"/>
    <w:rsid w:val="00ED04DE"/>
    <w:rsid w:val="00ED0F16"/>
    <w:rsid w:val="00ED155C"/>
    <w:rsid w:val="00ED5402"/>
    <w:rsid w:val="00EE03C7"/>
    <w:rsid w:val="00EE0501"/>
    <w:rsid w:val="00EE1AC6"/>
    <w:rsid w:val="00EE1B9D"/>
    <w:rsid w:val="00EF3C8E"/>
    <w:rsid w:val="00EF5FB3"/>
    <w:rsid w:val="00EF7204"/>
    <w:rsid w:val="00F05E68"/>
    <w:rsid w:val="00F179E2"/>
    <w:rsid w:val="00F21D88"/>
    <w:rsid w:val="00F26B10"/>
    <w:rsid w:val="00F277CF"/>
    <w:rsid w:val="00F31BC4"/>
    <w:rsid w:val="00F35DEE"/>
    <w:rsid w:val="00F440CC"/>
    <w:rsid w:val="00F468EC"/>
    <w:rsid w:val="00F51F9F"/>
    <w:rsid w:val="00F60A89"/>
    <w:rsid w:val="00F613EF"/>
    <w:rsid w:val="00F66FA5"/>
    <w:rsid w:val="00F74BAE"/>
    <w:rsid w:val="00F82D3C"/>
    <w:rsid w:val="00F84E8C"/>
    <w:rsid w:val="00F8589A"/>
    <w:rsid w:val="00F92890"/>
    <w:rsid w:val="00F97B6F"/>
    <w:rsid w:val="00FA24B9"/>
    <w:rsid w:val="00FA3CA4"/>
    <w:rsid w:val="00FB3B4A"/>
    <w:rsid w:val="00FB5FAD"/>
    <w:rsid w:val="00FC2571"/>
    <w:rsid w:val="00FC4933"/>
    <w:rsid w:val="00FC4A1A"/>
    <w:rsid w:val="00FC4E26"/>
    <w:rsid w:val="00FC70BF"/>
    <w:rsid w:val="00FC7B15"/>
    <w:rsid w:val="00FD0175"/>
    <w:rsid w:val="00FD1522"/>
    <w:rsid w:val="00FD1753"/>
    <w:rsid w:val="00FD3919"/>
    <w:rsid w:val="00FE123F"/>
    <w:rsid w:val="00FE1F18"/>
    <w:rsid w:val="00FE2D75"/>
    <w:rsid w:val="00FE4227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9B877C"/>
  <w15:docId w15:val="{BB50FE7B-A047-40EF-9EE6-BED2FF38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547" w:hanging="5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AF5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AF5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837"/>
  </w:style>
  <w:style w:type="paragraph" w:styleId="Footer">
    <w:name w:val="footer"/>
    <w:basedOn w:val="Normal"/>
    <w:link w:val="FooterChar"/>
    <w:uiPriority w:val="99"/>
    <w:unhideWhenUsed/>
    <w:rsid w:val="00354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837"/>
  </w:style>
  <w:style w:type="character" w:styleId="PlaceholderText">
    <w:name w:val="Placeholder Text"/>
    <w:basedOn w:val="DefaultParagraphFont"/>
    <w:uiPriority w:val="99"/>
    <w:semiHidden/>
    <w:rsid w:val="003548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8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5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lawd.uscourts.go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CE67A43A7B4CAE9B7098B25D7D2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BAF19-DB3A-4300-BE1C-3B1606A612A8}"/>
      </w:docPartPr>
      <w:docPartBody>
        <w:p w:rsidR="00A9500D" w:rsidRDefault="001E7A1A" w:rsidP="001E7A1A">
          <w:pPr>
            <w:pStyle w:val="F2CE67A43A7B4CAE9B7098B25D7D2F28"/>
          </w:pPr>
          <w:r w:rsidRPr="00C945F0">
            <w:rPr>
              <w:rStyle w:val="PlaceholderText"/>
            </w:rPr>
            <w:t>Choose an item.</w:t>
          </w:r>
        </w:p>
      </w:docPartBody>
    </w:docPart>
    <w:docPart>
      <w:docPartPr>
        <w:name w:val="7B052B38428E4C45825C467D20709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3DEC1-0583-464B-A09E-626C41ABC1A3}"/>
      </w:docPartPr>
      <w:docPartBody>
        <w:p w:rsidR="00A9500D" w:rsidRDefault="001E7A1A" w:rsidP="001E7A1A">
          <w:pPr>
            <w:pStyle w:val="7B052B38428E4C45825C467D20709D1A"/>
          </w:pPr>
          <w:r w:rsidRPr="00C945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A1A"/>
    <w:rsid w:val="001E7A1A"/>
    <w:rsid w:val="00A9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A1A"/>
    <w:rPr>
      <w:color w:val="808080"/>
    </w:rPr>
  </w:style>
  <w:style w:type="paragraph" w:customStyle="1" w:styleId="F2CE67A43A7B4CAE9B7098B25D7D2F28">
    <w:name w:val="F2CE67A43A7B4CAE9B7098B25D7D2F28"/>
    <w:rsid w:val="001E7A1A"/>
  </w:style>
  <w:style w:type="paragraph" w:customStyle="1" w:styleId="0A744C453F9F42B0967AE85C7123DE0D">
    <w:name w:val="0A744C453F9F42B0967AE85C7123DE0D"/>
    <w:rsid w:val="001E7A1A"/>
  </w:style>
  <w:style w:type="paragraph" w:customStyle="1" w:styleId="7B052B38428E4C45825C467D20709D1A">
    <w:name w:val="7B052B38428E4C45825C467D20709D1A"/>
    <w:rsid w:val="001E7A1A"/>
  </w:style>
  <w:style w:type="paragraph" w:customStyle="1" w:styleId="9754ABB9020847FC8636E3216E398401">
    <w:name w:val="9754ABB9020847FC8636E3216E398401"/>
    <w:rsid w:val="001E7A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401</Words>
  <Characters>2262</Characters>
  <Application>Microsoft Office Word</Application>
  <DocSecurity>0</DocSecurity>
  <Lines>238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whidden</dc:creator>
  <cp:keywords/>
  <dc:description/>
  <cp:lastModifiedBy>Corey Kiper</cp:lastModifiedBy>
  <cp:revision>3</cp:revision>
  <cp:lastPrinted>2012-12-19T15:47:00Z</cp:lastPrinted>
  <dcterms:created xsi:type="dcterms:W3CDTF">2022-06-21T21:46:00Z</dcterms:created>
  <dcterms:modified xsi:type="dcterms:W3CDTF">2024-04-15T15:53:00Z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ae8ca15a67d3e3e2a072dd2dcb2e5a563c1ccd61e87b847f16e8200809dc42a7</vt:lpwstr>
  </property>
</Properties>
</file>