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ED48" w14:textId="77777777" w:rsidR="00280503" w:rsidRDefault="00280503" w:rsidP="00280503">
      <w:pPr>
        <w:jc w:val="center"/>
      </w:pPr>
      <w:r>
        <w:t>UNITED STATES DISTRICT COURT</w:t>
      </w:r>
    </w:p>
    <w:p w14:paraId="4137BE6B" w14:textId="77777777" w:rsidR="00280503" w:rsidRDefault="00280503" w:rsidP="00280503">
      <w:pPr>
        <w:jc w:val="center"/>
      </w:pPr>
      <w:r>
        <w:t>WESTERN DISTRICT OF LOUISIANA</w:t>
      </w:r>
    </w:p>
    <w:p w14:paraId="1290F1DB" w14:textId="77777777" w:rsidR="00280503" w:rsidRDefault="00E96724" w:rsidP="00280503">
      <w:pPr>
        <w:jc w:val="center"/>
      </w:pPr>
      <w:sdt>
        <w:sdtPr>
          <w:tag w:val="Division"/>
          <w:id w:val="1181540240"/>
          <w:placeholder>
            <w:docPart w:val="4243B797BB064806AD79BDFED19D50AA"/>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5E0124" w:rsidRPr="00C945F0">
            <w:rPr>
              <w:rStyle w:val="PlaceholderText"/>
            </w:rPr>
            <w:t>Choose an item.</w:t>
          </w:r>
        </w:sdtContent>
      </w:sdt>
      <w:r w:rsidR="00280503">
        <w:t xml:space="preserve"> DIVISION</w:t>
      </w:r>
    </w:p>
    <w:p w14:paraId="5D9B1003" w14:textId="77777777" w:rsidR="00280503" w:rsidRDefault="00280503" w:rsidP="00280503"/>
    <w:p w14:paraId="20C2186F" w14:textId="77777777" w:rsidR="00280503" w:rsidRDefault="00280503" w:rsidP="002805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615"/>
        <w:gridCol w:w="1867"/>
        <w:gridCol w:w="2567"/>
      </w:tblGrid>
      <w:tr w:rsidR="00280503" w14:paraId="5E1BD6F4" w14:textId="77777777" w:rsidTr="00795E2F">
        <w:tc>
          <w:tcPr>
            <w:tcW w:w="4428" w:type="dxa"/>
            <w:tcBorders>
              <w:bottom w:val="single" w:sz="4" w:space="0" w:color="auto"/>
            </w:tcBorders>
          </w:tcPr>
          <w:p w14:paraId="51302FE4" w14:textId="04B2C285" w:rsidR="00280503" w:rsidRDefault="00280503" w:rsidP="00795E2F">
            <w:pPr>
              <w:jc w:val="center"/>
            </w:pPr>
          </w:p>
        </w:tc>
        <w:tc>
          <w:tcPr>
            <w:tcW w:w="630" w:type="dxa"/>
            <w:vMerge w:val="restart"/>
          </w:tcPr>
          <w:p w14:paraId="40AA284D" w14:textId="77777777" w:rsidR="00280503" w:rsidRDefault="00280503" w:rsidP="00795E2F"/>
        </w:tc>
        <w:tc>
          <w:tcPr>
            <w:tcW w:w="1890" w:type="dxa"/>
          </w:tcPr>
          <w:p w14:paraId="5AD8F015" w14:textId="77777777" w:rsidR="00280503" w:rsidRDefault="00280503" w:rsidP="00795E2F">
            <w:pPr>
              <w:jc w:val="right"/>
            </w:pPr>
            <w:r>
              <w:t>Civil No.</w:t>
            </w:r>
          </w:p>
        </w:tc>
        <w:tc>
          <w:tcPr>
            <w:tcW w:w="2628" w:type="dxa"/>
          </w:tcPr>
          <w:p w14:paraId="4F7F34DD" w14:textId="58DD2289" w:rsidR="00280503" w:rsidRDefault="00280503" w:rsidP="00795E2F"/>
        </w:tc>
      </w:tr>
      <w:tr w:rsidR="00280503" w14:paraId="7549D86F" w14:textId="77777777" w:rsidTr="00795E2F">
        <w:tc>
          <w:tcPr>
            <w:tcW w:w="4428" w:type="dxa"/>
            <w:tcBorders>
              <w:top w:val="single" w:sz="4" w:space="0" w:color="auto"/>
            </w:tcBorders>
          </w:tcPr>
          <w:p w14:paraId="6D123238" w14:textId="77777777" w:rsidR="00280503" w:rsidRDefault="00280503" w:rsidP="00795E2F">
            <w:pPr>
              <w:jc w:val="center"/>
            </w:pPr>
            <w:r>
              <w:t>Plaintiff</w:t>
            </w:r>
          </w:p>
        </w:tc>
        <w:tc>
          <w:tcPr>
            <w:tcW w:w="630" w:type="dxa"/>
            <w:vMerge/>
          </w:tcPr>
          <w:p w14:paraId="6E1D778A" w14:textId="77777777" w:rsidR="00280503" w:rsidRDefault="00280503" w:rsidP="00795E2F"/>
        </w:tc>
        <w:tc>
          <w:tcPr>
            <w:tcW w:w="4518" w:type="dxa"/>
            <w:gridSpan w:val="2"/>
          </w:tcPr>
          <w:p w14:paraId="7B7FEA3B" w14:textId="77777777" w:rsidR="00280503" w:rsidRDefault="00280503" w:rsidP="00795E2F"/>
        </w:tc>
      </w:tr>
      <w:tr w:rsidR="00280503" w14:paraId="6D94D5F6" w14:textId="77777777" w:rsidTr="00795E2F">
        <w:tc>
          <w:tcPr>
            <w:tcW w:w="4428" w:type="dxa"/>
          </w:tcPr>
          <w:p w14:paraId="2D011608" w14:textId="77777777" w:rsidR="00280503" w:rsidRDefault="00280503" w:rsidP="00795E2F">
            <w:pPr>
              <w:jc w:val="center"/>
            </w:pPr>
          </w:p>
        </w:tc>
        <w:tc>
          <w:tcPr>
            <w:tcW w:w="630" w:type="dxa"/>
            <w:vMerge/>
          </w:tcPr>
          <w:p w14:paraId="1DB7068D" w14:textId="77777777" w:rsidR="00280503" w:rsidRDefault="00280503" w:rsidP="00795E2F"/>
        </w:tc>
        <w:tc>
          <w:tcPr>
            <w:tcW w:w="4518" w:type="dxa"/>
            <w:gridSpan w:val="2"/>
          </w:tcPr>
          <w:p w14:paraId="11831A4E" w14:textId="77777777" w:rsidR="00280503" w:rsidRDefault="00280503" w:rsidP="00795E2F"/>
        </w:tc>
      </w:tr>
      <w:tr w:rsidR="00280503" w14:paraId="54C9A4AD" w14:textId="77777777" w:rsidTr="00795E2F">
        <w:tc>
          <w:tcPr>
            <w:tcW w:w="4428" w:type="dxa"/>
          </w:tcPr>
          <w:p w14:paraId="01E11DFB" w14:textId="77777777" w:rsidR="00280503" w:rsidRDefault="00280503" w:rsidP="00795E2F">
            <w:pPr>
              <w:jc w:val="center"/>
            </w:pPr>
            <w:r>
              <w:t>VS.</w:t>
            </w:r>
          </w:p>
        </w:tc>
        <w:tc>
          <w:tcPr>
            <w:tcW w:w="630" w:type="dxa"/>
            <w:vMerge/>
          </w:tcPr>
          <w:p w14:paraId="3447D0F8" w14:textId="77777777" w:rsidR="00280503" w:rsidRDefault="00280503" w:rsidP="00795E2F"/>
        </w:tc>
        <w:tc>
          <w:tcPr>
            <w:tcW w:w="1890" w:type="dxa"/>
          </w:tcPr>
          <w:p w14:paraId="42288912" w14:textId="77777777" w:rsidR="00280503" w:rsidRDefault="00280503" w:rsidP="00795E2F">
            <w:pPr>
              <w:jc w:val="right"/>
            </w:pPr>
            <w:r>
              <w:t>Judge</w:t>
            </w:r>
          </w:p>
        </w:tc>
        <w:tc>
          <w:tcPr>
            <w:tcW w:w="2628" w:type="dxa"/>
          </w:tcPr>
          <w:p w14:paraId="281F5341" w14:textId="77777777" w:rsidR="00280503" w:rsidRDefault="00280503" w:rsidP="00795E2F">
            <w:r>
              <w:t>Drell</w:t>
            </w:r>
          </w:p>
        </w:tc>
      </w:tr>
      <w:tr w:rsidR="00280503" w14:paraId="216C8E95" w14:textId="77777777" w:rsidTr="00795E2F">
        <w:tc>
          <w:tcPr>
            <w:tcW w:w="4428" w:type="dxa"/>
            <w:tcBorders>
              <w:bottom w:val="single" w:sz="4" w:space="0" w:color="auto"/>
            </w:tcBorders>
          </w:tcPr>
          <w:p w14:paraId="56BF664D" w14:textId="3682C0C8" w:rsidR="00280503" w:rsidRDefault="00280503" w:rsidP="00795E2F">
            <w:pPr>
              <w:jc w:val="center"/>
            </w:pPr>
          </w:p>
        </w:tc>
        <w:tc>
          <w:tcPr>
            <w:tcW w:w="630" w:type="dxa"/>
            <w:vMerge/>
          </w:tcPr>
          <w:p w14:paraId="07C46F91" w14:textId="77777777" w:rsidR="00280503" w:rsidRDefault="00280503" w:rsidP="00795E2F"/>
        </w:tc>
        <w:tc>
          <w:tcPr>
            <w:tcW w:w="1890" w:type="dxa"/>
          </w:tcPr>
          <w:p w14:paraId="15F8CE1E" w14:textId="77777777" w:rsidR="00280503" w:rsidRDefault="00280503" w:rsidP="00795E2F">
            <w:pPr>
              <w:jc w:val="right"/>
            </w:pPr>
            <w:r>
              <w:t>Magistrate Judge</w:t>
            </w:r>
          </w:p>
        </w:tc>
        <w:tc>
          <w:tcPr>
            <w:tcW w:w="2628" w:type="dxa"/>
          </w:tcPr>
          <w:sdt>
            <w:sdtPr>
              <w:alias w:val="Referral Judge"/>
              <w:tag w:val="Referral Judge"/>
              <w:id w:val="1117411822"/>
              <w:placeholder>
                <w:docPart w:val="43D22B09862A4748A7C2C802A3764A5B"/>
              </w:placeholder>
              <w:showingPlcHdr/>
              <w:comboBox>
                <w:listItem w:value="Choose an item."/>
                <w:listItem w:displayText="Hanna" w:value="Hanna"/>
                <w:listItem w:displayText="Hayes" w:value="Hayes"/>
                <w:listItem w:displayText="Hornsby" w:value="Hornsby"/>
                <w:listItem w:displayText="Kay" w:value="Kay"/>
                <w:listItem w:displayText="Perez-Montes" w:value="Perez-Montes"/>
                <w:listItem w:displayText="Whitehurst" w:value="Whitehurst"/>
              </w:comboBox>
            </w:sdtPr>
            <w:sdtEndPr/>
            <w:sdtContent>
              <w:p w14:paraId="05081078" w14:textId="77777777" w:rsidR="00280503" w:rsidRDefault="005E0124" w:rsidP="00795E2F">
                <w:r w:rsidRPr="00BB6EF1">
                  <w:rPr>
                    <w:rStyle w:val="PlaceholderText"/>
                  </w:rPr>
                  <w:t>Choose an item.</w:t>
                </w:r>
              </w:p>
            </w:sdtContent>
          </w:sdt>
        </w:tc>
      </w:tr>
      <w:tr w:rsidR="00280503" w14:paraId="08566FC8" w14:textId="77777777" w:rsidTr="00795E2F">
        <w:tc>
          <w:tcPr>
            <w:tcW w:w="4428" w:type="dxa"/>
            <w:tcBorders>
              <w:top w:val="single" w:sz="4" w:space="0" w:color="auto"/>
            </w:tcBorders>
          </w:tcPr>
          <w:p w14:paraId="5CA6AC70" w14:textId="77777777" w:rsidR="00280503" w:rsidRDefault="00280503" w:rsidP="00795E2F">
            <w:pPr>
              <w:jc w:val="center"/>
            </w:pPr>
            <w:r>
              <w:t>Defendant</w:t>
            </w:r>
          </w:p>
        </w:tc>
        <w:tc>
          <w:tcPr>
            <w:tcW w:w="630" w:type="dxa"/>
            <w:vMerge/>
          </w:tcPr>
          <w:p w14:paraId="01323B61" w14:textId="77777777" w:rsidR="00280503" w:rsidRDefault="00280503" w:rsidP="00795E2F"/>
        </w:tc>
        <w:tc>
          <w:tcPr>
            <w:tcW w:w="4518" w:type="dxa"/>
            <w:gridSpan w:val="2"/>
          </w:tcPr>
          <w:p w14:paraId="7F1CA0EC" w14:textId="77777777" w:rsidR="00280503" w:rsidRDefault="00280503" w:rsidP="00795E2F"/>
        </w:tc>
      </w:tr>
    </w:tbl>
    <w:p w14:paraId="770AF5D6" w14:textId="77777777" w:rsidR="00280503" w:rsidRDefault="00280503" w:rsidP="00280503"/>
    <w:p w14:paraId="7A861D0E" w14:textId="77777777" w:rsidR="000B3DA5" w:rsidRDefault="00280503" w:rsidP="00280503">
      <w:pPr>
        <w:jc w:val="center"/>
      </w:pPr>
      <w:r>
        <w:rPr>
          <w:b/>
          <w:u w:val="single"/>
        </w:rPr>
        <w:t>PRETRIAL STIPULATIONS</w:t>
      </w:r>
    </w:p>
    <w:p w14:paraId="0615AE48" w14:textId="77777777" w:rsidR="00280503" w:rsidRDefault="00280503" w:rsidP="00280503"/>
    <w:p w14:paraId="08CBADF1" w14:textId="5E7263A3" w:rsidR="00280503" w:rsidRDefault="00280503" w:rsidP="00681E0A">
      <w:pPr>
        <w:spacing w:line="480" w:lineRule="auto"/>
        <w:jc w:val="both"/>
      </w:pPr>
      <w:r>
        <w:tab/>
        <w:t xml:space="preserve">A conference of attorneys/parties was held in the above captioned case on </w:t>
      </w:r>
      <w:proofErr w:type="gramStart"/>
      <w:r>
        <w:t>the  day</w:t>
      </w:r>
      <w:proofErr w:type="gramEnd"/>
      <w:r>
        <w:t xml:space="preserve"> of, 20.</w:t>
      </w:r>
    </w:p>
    <w:p w14:paraId="08DCA95B" w14:textId="65654984" w:rsidR="00280503" w:rsidRDefault="00280503" w:rsidP="00681E0A">
      <w:pPr>
        <w:spacing w:line="480" w:lineRule="auto"/>
        <w:jc w:val="both"/>
      </w:pPr>
      <w:r>
        <w:tab/>
      </w:r>
      <w:r w:rsidR="00681E0A">
        <w:tab/>
      </w:r>
      <w:r>
        <w:t>appeared for plaintiff(s).</w:t>
      </w:r>
    </w:p>
    <w:p w14:paraId="1459C162" w14:textId="79C23CF8" w:rsidR="00280503" w:rsidRDefault="00280503" w:rsidP="00681E0A">
      <w:pPr>
        <w:spacing w:line="480" w:lineRule="auto"/>
        <w:jc w:val="both"/>
      </w:pPr>
      <w:r>
        <w:tab/>
      </w:r>
      <w:r w:rsidR="00681E0A">
        <w:tab/>
      </w:r>
      <w:r>
        <w:t>appeared for defendant(s).</w:t>
      </w:r>
    </w:p>
    <w:p w14:paraId="525C7E5A" w14:textId="2BA9E524" w:rsidR="00280503" w:rsidRDefault="00280503" w:rsidP="00681E0A">
      <w:pPr>
        <w:pStyle w:val="ListParagraph"/>
        <w:numPr>
          <w:ilvl w:val="0"/>
          <w:numId w:val="1"/>
        </w:numPr>
        <w:ind w:hanging="720"/>
        <w:jc w:val="both"/>
      </w:pPr>
      <w:r>
        <w:t xml:space="preserve">The following jurisdictional questions were raised and disposed of as hereinafter indicated:  </w:t>
      </w:r>
    </w:p>
    <w:p w14:paraId="416833EA" w14:textId="77777777" w:rsidR="00795E2F" w:rsidRDefault="00795E2F" w:rsidP="00795E2F"/>
    <w:p w14:paraId="559C5D17" w14:textId="77777777" w:rsidR="00795E2F" w:rsidRDefault="00DC4C6E" w:rsidP="00681E0A">
      <w:pPr>
        <w:jc w:val="both"/>
      </w:pPr>
      <w:r>
        <w:rPr>
          <w:i/>
        </w:rPr>
        <w:t>{Note to parties:  I</w:t>
      </w:r>
      <w:r w:rsidR="00795E2F">
        <w:rPr>
          <w:i/>
        </w:rPr>
        <w:t>f jurisdictional questions or motions have not yet been resolved, the parties should list those remaining for discussion with the Court at the pretrial conference.}</w:t>
      </w:r>
    </w:p>
    <w:p w14:paraId="6AAC2753" w14:textId="77777777" w:rsidR="00795E2F" w:rsidRDefault="00795E2F" w:rsidP="00795E2F"/>
    <w:p w14:paraId="696D9189" w14:textId="2FC8510C" w:rsidR="00795E2F" w:rsidRPr="00795E2F" w:rsidRDefault="00795E2F" w:rsidP="00681E0A">
      <w:pPr>
        <w:pStyle w:val="ListParagraph"/>
        <w:numPr>
          <w:ilvl w:val="0"/>
          <w:numId w:val="1"/>
        </w:numPr>
        <w:ind w:hanging="720"/>
        <w:jc w:val="both"/>
      </w:pPr>
      <w:r>
        <w:t xml:space="preserve">The following proposed disposition was made of pending motions or other similar matters preliminary to trial:  </w:t>
      </w:r>
    </w:p>
    <w:p w14:paraId="2B7534AC" w14:textId="77777777" w:rsidR="00795E2F" w:rsidRDefault="00795E2F" w:rsidP="00795E2F">
      <w:pPr>
        <w:pStyle w:val="ListParagraph"/>
        <w:ind w:left="360"/>
      </w:pPr>
    </w:p>
    <w:p w14:paraId="4A7286A5" w14:textId="32DA1154" w:rsidR="00795E2F" w:rsidRDefault="00795E2F" w:rsidP="00681E0A">
      <w:pPr>
        <w:pStyle w:val="ListParagraph"/>
        <w:numPr>
          <w:ilvl w:val="0"/>
          <w:numId w:val="1"/>
        </w:numPr>
        <w:ind w:hanging="720"/>
        <w:jc w:val="both"/>
      </w:pPr>
      <w:r>
        <w:t xml:space="preserve">Counsel reasonably believe and agree there </w:t>
      </w:r>
      <w:r w:rsidR="00641EC3">
        <w:fldChar w:fldCharType="begin">
          <w:ffData>
            <w:name w:val="Check1"/>
            <w:enabled/>
            <w:calcOnExit w:val="0"/>
            <w:checkBox>
              <w:sizeAuto/>
              <w:default w:val="0"/>
            </w:checkBox>
          </w:ffData>
        </w:fldChar>
      </w:r>
      <w:bookmarkStart w:id="0" w:name="Check1"/>
      <w:r>
        <w:instrText xml:space="preserve"> FORMCHECKBOX </w:instrText>
      </w:r>
      <w:r w:rsidR="00E96724">
        <w:fldChar w:fldCharType="separate"/>
      </w:r>
      <w:r w:rsidR="00641EC3">
        <w:fldChar w:fldCharType="end"/>
      </w:r>
      <w:bookmarkEnd w:id="0"/>
      <w:r>
        <w:t xml:space="preserve"> </w:t>
      </w:r>
      <w:r>
        <w:rPr>
          <w:b/>
        </w:rPr>
        <w:t>are</w:t>
      </w:r>
      <w:r>
        <w:t xml:space="preserve"> or </w:t>
      </w:r>
      <w:r w:rsidR="00641EC3">
        <w:fldChar w:fldCharType="begin">
          <w:ffData>
            <w:name w:val="Check2"/>
            <w:enabled/>
            <w:calcOnExit w:val="0"/>
            <w:checkBox>
              <w:sizeAuto/>
              <w:default w:val="0"/>
            </w:checkBox>
          </w:ffData>
        </w:fldChar>
      </w:r>
      <w:bookmarkStart w:id="1" w:name="Check2"/>
      <w:r>
        <w:instrText xml:space="preserve"> FORMCHECKBOX </w:instrText>
      </w:r>
      <w:r w:rsidR="00E96724">
        <w:fldChar w:fldCharType="separate"/>
      </w:r>
      <w:r w:rsidR="00641EC3">
        <w:fldChar w:fldCharType="end"/>
      </w:r>
      <w:bookmarkEnd w:id="1"/>
      <w:r>
        <w:t xml:space="preserve"> </w:t>
      </w:r>
      <w:r>
        <w:rPr>
          <w:b/>
        </w:rPr>
        <w:t>are not</w:t>
      </w:r>
      <w:r>
        <w:t xml:space="preserve"> additional issues that will require disposition by pretrial motion, including motions </w:t>
      </w:r>
      <w:r>
        <w:rPr>
          <w:i/>
        </w:rPr>
        <w:t>in limine</w:t>
      </w:r>
      <w:r>
        <w:t xml:space="preserve">.  Explain:  </w:t>
      </w:r>
    </w:p>
    <w:p w14:paraId="26A451D1" w14:textId="77777777" w:rsidR="00795E2F" w:rsidRDefault="00795E2F" w:rsidP="00795E2F">
      <w:pPr>
        <w:pStyle w:val="ListParagraph"/>
      </w:pPr>
    </w:p>
    <w:p w14:paraId="08E38BA8" w14:textId="72D7806E" w:rsidR="00795E2F" w:rsidRDefault="00795E2F" w:rsidP="00681E0A">
      <w:pPr>
        <w:pStyle w:val="ListParagraph"/>
        <w:numPr>
          <w:ilvl w:val="0"/>
          <w:numId w:val="1"/>
        </w:numPr>
        <w:ind w:hanging="720"/>
        <w:jc w:val="both"/>
      </w:pPr>
      <w:r>
        <w:t xml:space="preserve">In general, the plaintiff claims:  </w:t>
      </w:r>
    </w:p>
    <w:p w14:paraId="1C715F82" w14:textId="77777777" w:rsidR="00F33A59" w:rsidRDefault="00F33A59" w:rsidP="00F33A59">
      <w:pPr>
        <w:pStyle w:val="ListParagraph"/>
      </w:pPr>
    </w:p>
    <w:p w14:paraId="4469CFE6" w14:textId="5066EFA6" w:rsidR="00F33A59" w:rsidRDefault="00F33A59" w:rsidP="00681E0A">
      <w:pPr>
        <w:pStyle w:val="ListParagraph"/>
        <w:numPr>
          <w:ilvl w:val="0"/>
          <w:numId w:val="1"/>
        </w:numPr>
        <w:ind w:hanging="720"/>
        <w:jc w:val="both"/>
      </w:pPr>
      <w:r>
        <w:t xml:space="preserve">In general, the defendant claims:  </w:t>
      </w:r>
    </w:p>
    <w:p w14:paraId="2A5983F2" w14:textId="77777777" w:rsidR="00F33A59" w:rsidRDefault="00F33A59" w:rsidP="00F33A59">
      <w:pPr>
        <w:pStyle w:val="ListParagraph"/>
      </w:pPr>
    </w:p>
    <w:p w14:paraId="4727A924" w14:textId="18049E88" w:rsidR="00F33A59" w:rsidRDefault="00F33A59" w:rsidP="00681E0A">
      <w:pPr>
        <w:pStyle w:val="ListParagraph"/>
        <w:numPr>
          <w:ilvl w:val="0"/>
          <w:numId w:val="1"/>
        </w:numPr>
        <w:ind w:hanging="720"/>
        <w:jc w:val="both"/>
      </w:pPr>
      <w:r>
        <w:t xml:space="preserve">The following facts are established by the pleadings or by the stipulations/admissions of the parties:  </w:t>
      </w:r>
    </w:p>
    <w:p w14:paraId="579095D4" w14:textId="77777777" w:rsidR="00F33A59" w:rsidRDefault="00F33A59" w:rsidP="00F33A59">
      <w:pPr>
        <w:pStyle w:val="ListParagraph"/>
      </w:pPr>
    </w:p>
    <w:p w14:paraId="60D0D85B" w14:textId="0442781D" w:rsidR="00F33A59" w:rsidRDefault="00F33A59" w:rsidP="00681E0A">
      <w:pPr>
        <w:pStyle w:val="ListParagraph"/>
        <w:numPr>
          <w:ilvl w:val="0"/>
          <w:numId w:val="1"/>
        </w:numPr>
        <w:ind w:hanging="720"/>
        <w:jc w:val="both"/>
      </w:pPr>
      <w:r>
        <w:t xml:space="preserve">The contested issues of fact are as follows:  </w:t>
      </w:r>
    </w:p>
    <w:p w14:paraId="4708FBF1" w14:textId="77777777" w:rsidR="00F33A59" w:rsidRDefault="00F33A59" w:rsidP="00F33A59">
      <w:pPr>
        <w:pStyle w:val="ListParagraph"/>
      </w:pPr>
    </w:p>
    <w:p w14:paraId="3EB62112" w14:textId="0506A690" w:rsidR="00F33A59" w:rsidRDefault="00F33A59" w:rsidP="00681E0A">
      <w:pPr>
        <w:pStyle w:val="ListParagraph"/>
        <w:numPr>
          <w:ilvl w:val="0"/>
          <w:numId w:val="1"/>
        </w:numPr>
        <w:ind w:hanging="720"/>
        <w:jc w:val="both"/>
      </w:pPr>
      <w:r>
        <w:t xml:space="preserve">The contested issues of law are as follows:  </w:t>
      </w:r>
    </w:p>
    <w:p w14:paraId="6C1F852E" w14:textId="77777777" w:rsidR="00F33A59" w:rsidRDefault="00F33A59" w:rsidP="00F33A59">
      <w:pPr>
        <w:pStyle w:val="ListParagraph"/>
      </w:pPr>
    </w:p>
    <w:p w14:paraId="10452728" w14:textId="77777777" w:rsidR="00235BF5" w:rsidRDefault="00235BF5" w:rsidP="00681E0A">
      <w:pPr>
        <w:pStyle w:val="ListParagraph"/>
        <w:numPr>
          <w:ilvl w:val="0"/>
          <w:numId w:val="1"/>
        </w:numPr>
        <w:ind w:hanging="720"/>
        <w:jc w:val="both"/>
        <w:sectPr w:rsidR="00235BF5" w:rsidSect="00235BF5">
          <w:headerReference w:type="default" r:id="rId7"/>
          <w:footerReference w:type="first" r:id="rId8"/>
          <w:pgSz w:w="12240" w:h="15840"/>
          <w:pgMar w:top="1440" w:right="1440" w:bottom="1440" w:left="1440" w:header="720" w:footer="720" w:gutter="0"/>
          <w:cols w:space="720"/>
          <w:titlePg/>
          <w:docGrid w:linePitch="360"/>
        </w:sectPr>
      </w:pPr>
    </w:p>
    <w:p w14:paraId="47FBDD4E" w14:textId="6B30945D" w:rsidR="00F33A59" w:rsidRDefault="00F33A59" w:rsidP="00681E0A">
      <w:pPr>
        <w:pStyle w:val="ListParagraph"/>
        <w:numPr>
          <w:ilvl w:val="0"/>
          <w:numId w:val="1"/>
        </w:numPr>
        <w:ind w:hanging="720"/>
        <w:jc w:val="both"/>
      </w:pPr>
      <w:r>
        <w:lastRenderedPageBreak/>
        <w:t xml:space="preserve">The following additional amendments to the pleadings (not requiring further discovery) are allowed:  </w:t>
      </w:r>
    </w:p>
    <w:p w14:paraId="2465E6E2" w14:textId="77777777" w:rsidR="00F33A59" w:rsidRDefault="00F33A59" w:rsidP="00F33A59">
      <w:pPr>
        <w:pStyle w:val="ListParagraph"/>
      </w:pPr>
    </w:p>
    <w:p w14:paraId="74573501" w14:textId="77777777" w:rsidR="00F33A59" w:rsidRDefault="00F33A59" w:rsidP="00681E0A">
      <w:pPr>
        <w:pStyle w:val="ListParagraph"/>
        <w:numPr>
          <w:ilvl w:val="0"/>
          <w:numId w:val="1"/>
        </w:numPr>
        <w:ind w:hanging="720"/>
        <w:jc w:val="both"/>
      </w:pPr>
      <w:r>
        <w:t>The following appendices are attached to these Pretrial Stipulations:</w:t>
      </w:r>
    </w:p>
    <w:p w14:paraId="50995D73" w14:textId="77777777" w:rsidR="00F33A59" w:rsidRDefault="00F33A59" w:rsidP="00F33A59">
      <w:pPr>
        <w:pStyle w:val="ListParagraph"/>
      </w:pPr>
    </w:p>
    <w:p w14:paraId="26A2E8CF" w14:textId="77777777" w:rsidR="00F33A59" w:rsidRDefault="00F33A59" w:rsidP="00681E0A">
      <w:pPr>
        <w:pStyle w:val="ListParagraph"/>
        <w:numPr>
          <w:ilvl w:val="1"/>
          <w:numId w:val="1"/>
        </w:numPr>
        <w:ind w:left="1800" w:hanging="720"/>
        <w:jc w:val="both"/>
      </w:pPr>
      <w:r>
        <w:t>Lists or schedules of all exhibits that will be offered in evidence at the trial.</w:t>
      </w:r>
    </w:p>
    <w:p w14:paraId="52CA137B" w14:textId="77777777" w:rsidR="00F33A59" w:rsidRDefault="00F33A59" w:rsidP="00F33A59"/>
    <w:p w14:paraId="2D5A3E0F" w14:textId="77777777" w:rsidR="00F33A59" w:rsidRDefault="00F33A59" w:rsidP="00681E0A">
      <w:pPr>
        <w:jc w:val="both"/>
      </w:pPr>
      <w:r>
        <w:rPr>
          <w:i/>
        </w:rPr>
        <w:t>{Note to parties:  Please do not attach the exhibits themselves.  The exhibit lists should describe the exhibits sufficiently for ready identification.  With respect to each exhibit, the parties shall either agree as to the admissibility of the exhibit or reach such stipulations as are possible and shall designate the agreement immediately under the listing of the exhibit.  If a party objects to an exhibit to be offered against him, he shall note his objection immediately under th</w:t>
      </w:r>
      <w:r w:rsidR="00681E0A">
        <w:rPr>
          <w:i/>
        </w:rPr>
        <w:t>e</w:t>
      </w:r>
      <w:r>
        <w:rPr>
          <w:i/>
        </w:rPr>
        <w:t xml:space="preserve"> listing of the exhibit.  The notation shall include citations to the Federal Rules of Evidence and other applicable legal authorities supporting the objection.}</w:t>
      </w:r>
    </w:p>
    <w:p w14:paraId="7A0BA042" w14:textId="77777777" w:rsidR="00F33A59" w:rsidRDefault="00F33A59" w:rsidP="00F33A59"/>
    <w:p w14:paraId="2B1009E0" w14:textId="77777777" w:rsidR="00F33A59" w:rsidRDefault="00F33A59" w:rsidP="00681E0A">
      <w:pPr>
        <w:pStyle w:val="ListParagraph"/>
        <w:numPr>
          <w:ilvl w:val="1"/>
          <w:numId w:val="1"/>
        </w:numPr>
        <w:ind w:left="1800" w:hanging="720"/>
        <w:jc w:val="both"/>
      </w:pPr>
      <w:r>
        <w:t>Lists of witnesses (except impeachment witnesses but including rebuttal witnesses), with their addresses and a brief statement of the nature of their testimony.</w:t>
      </w:r>
    </w:p>
    <w:p w14:paraId="2157A0A2" w14:textId="77777777" w:rsidR="00F33A59" w:rsidRDefault="00F33A59" w:rsidP="00F33A59"/>
    <w:p w14:paraId="39BA1A8E" w14:textId="77777777" w:rsidR="00681E0A" w:rsidRDefault="00681E0A" w:rsidP="00681E0A">
      <w:pPr>
        <w:jc w:val="both"/>
      </w:pPr>
      <w:r>
        <w:rPr>
          <w:i/>
        </w:rPr>
        <w:t>{Not to parties:  The parties shall divide their witness lists into “will call” and “may call” sections.  Any party listing a person on his “will call” list shall bear the responsibility of producing that witness at trial.}</w:t>
      </w:r>
    </w:p>
    <w:p w14:paraId="339979CD" w14:textId="77777777" w:rsidR="00681E0A" w:rsidRDefault="00681E0A" w:rsidP="00F33A59"/>
    <w:p w14:paraId="21E27A80" w14:textId="41B89A83" w:rsidR="00681E0A" w:rsidRDefault="00681E0A" w:rsidP="00681E0A">
      <w:pPr>
        <w:pStyle w:val="ListParagraph"/>
        <w:numPr>
          <w:ilvl w:val="0"/>
          <w:numId w:val="1"/>
        </w:numPr>
        <w:ind w:hanging="720"/>
        <w:jc w:val="both"/>
      </w:pPr>
      <w:r>
        <w:t xml:space="preserve">The following additional matters, to aid in the disposition of the action, have been determined:  </w:t>
      </w:r>
    </w:p>
    <w:p w14:paraId="08824FDA" w14:textId="77777777" w:rsidR="00681E0A" w:rsidRDefault="00681E0A" w:rsidP="00681E0A">
      <w:pPr>
        <w:pStyle w:val="ListParagraph"/>
        <w:ind w:left="360"/>
      </w:pPr>
    </w:p>
    <w:p w14:paraId="0A3E1F63" w14:textId="620C6EA0" w:rsidR="00681E0A" w:rsidRDefault="00681E0A" w:rsidP="00681E0A">
      <w:pPr>
        <w:pStyle w:val="ListParagraph"/>
        <w:numPr>
          <w:ilvl w:val="0"/>
          <w:numId w:val="1"/>
        </w:numPr>
        <w:ind w:hanging="720"/>
        <w:jc w:val="both"/>
      </w:pPr>
      <w:r>
        <w:t xml:space="preserve">The probable length of the trial in this case </w:t>
      </w:r>
      <w:proofErr w:type="gramStart"/>
      <w:r>
        <w:t>is  day</w:t>
      </w:r>
      <w:proofErr w:type="gramEnd"/>
      <w:r>
        <w:t xml:space="preserve">(s) and will be a   </w:t>
      </w:r>
      <w:r w:rsidR="00641EC3">
        <w:fldChar w:fldCharType="begin">
          <w:ffData>
            <w:name w:val="Check3"/>
            <w:enabled/>
            <w:calcOnExit w:val="0"/>
            <w:checkBox>
              <w:sizeAuto/>
              <w:default w:val="0"/>
            </w:checkBox>
          </w:ffData>
        </w:fldChar>
      </w:r>
      <w:bookmarkStart w:id="2" w:name="Check3"/>
      <w:r>
        <w:instrText xml:space="preserve"> FORMCHECKBOX </w:instrText>
      </w:r>
      <w:r w:rsidR="00E96724">
        <w:fldChar w:fldCharType="separate"/>
      </w:r>
      <w:r w:rsidR="00641EC3">
        <w:fldChar w:fldCharType="end"/>
      </w:r>
      <w:bookmarkEnd w:id="2"/>
      <w:r>
        <w:t xml:space="preserve"> </w:t>
      </w:r>
      <w:r>
        <w:rPr>
          <w:b/>
        </w:rPr>
        <w:t>bench</w:t>
      </w:r>
      <w:r>
        <w:t xml:space="preserve"> or </w:t>
      </w:r>
      <w:r w:rsidR="00641EC3">
        <w:fldChar w:fldCharType="begin">
          <w:ffData>
            <w:name w:val="Check4"/>
            <w:enabled/>
            <w:calcOnExit w:val="0"/>
            <w:checkBox>
              <w:sizeAuto/>
              <w:default w:val="0"/>
            </w:checkBox>
          </w:ffData>
        </w:fldChar>
      </w:r>
      <w:bookmarkStart w:id="3" w:name="Check4"/>
      <w:r>
        <w:instrText xml:space="preserve"> FORMCHECKBOX </w:instrText>
      </w:r>
      <w:r w:rsidR="00E96724">
        <w:fldChar w:fldCharType="separate"/>
      </w:r>
      <w:r w:rsidR="00641EC3">
        <w:fldChar w:fldCharType="end"/>
      </w:r>
      <w:bookmarkEnd w:id="3"/>
      <w:r>
        <w:t xml:space="preserve"> </w:t>
      </w:r>
      <w:r>
        <w:rPr>
          <w:b/>
        </w:rPr>
        <w:t>jury</w:t>
      </w:r>
      <w:r>
        <w:t xml:space="preserve"> trial.  Jury trial previously requested </w:t>
      </w:r>
      <w:r w:rsidR="00641EC3">
        <w:fldChar w:fldCharType="begin">
          <w:ffData>
            <w:name w:val="Check5"/>
            <w:enabled/>
            <w:calcOnExit w:val="0"/>
            <w:checkBox>
              <w:sizeAuto/>
              <w:default w:val="0"/>
            </w:checkBox>
          </w:ffData>
        </w:fldChar>
      </w:r>
      <w:bookmarkStart w:id="4" w:name="Check5"/>
      <w:r>
        <w:instrText xml:space="preserve"> FORMCHECKBOX </w:instrText>
      </w:r>
      <w:r w:rsidR="00E96724">
        <w:fldChar w:fldCharType="separate"/>
      </w:r>
      <w:r w:rsidR="00641EC3">
        <w:fldChar w:fldCharType="end"/>
      </w:r>
      <w:bookmarkEnd w:id="4"/>
      <w:r>
        <w:t xml:space="preserve"> </w:t>
      </w:r>
      <w:r>
        <w:rPr>
          <w:b/>
        </w:rPr>
        <w:t>is</w:t>
      </w:r>
      <w:r>
        <w:t xml:space="preserve"> or </w:t>
      </w:r>
      <w:r w:rsidR="00641EC3">
        <w:fldChar w:fldCharType="begin">
          <w:ffData>
            <w:name w:val="Check6"/>
            <w:enabled/>
            <w:calcOnExit w:val="0"/>
            <w:checkBox>
              <w:sizeAuto/>
              <w:default w:val="0"/>
            </w:checkBox>
          </w:ffData>
        </w:fldChar>
      </w:r>
      <w:bookmarkStart w:id="5" w:name="Check6"/>
      <w:r>
        <w:instrText xml:space="preserve"> FORMCHECKBOX </w:instrText>
      </w:r>
      <w:r w:rsidR="00E96724">
        <w:fldChar w:fldCharType="separate"/>
      </w:r>
      <w:r w:rsidR="00641EC3">
        <w:fldChar w:fldCharType="end"/>
      </w:r>
      <w:bookmarkEnd w:id="5"/>
      <w:r>
        <w:t xml:space="preserve"> </w:t>
      </w:r>
      <w:r>
        <w:rPr>
          <w:b/>
        </w:rPr>
        <w:t>is not</w:t>
      </w:r>
      <w:r>
        <w:t xml:space="preserve"> waived.</w:t>
      </w:r>
    </w:p>
    <w:p w14:paraId="0C46CD7E" w14:textId="77777777" w:rsidR="00681E0A" w:rsidRDefault="00681E0A" w:rsidP="00681E0A">
      <w:pPr>
        <w:pStyle w:val="ListParagraph"/>
      </w:pPr>
    </w:p>
    <w:p w14:paraId="13461AEA" w14:textId="77777777" w:rsidR="00681E0A" w:rsidRDefault="00681E0A" w:rsidP="00681E0A">
      <w:pPr>
        <w:pStyle w:val="ListParagraph"/>
        <w:jc w:val="both"/>
      </w:pPr>
      <w:r>
        <w:t>[</w:t>
      </w:r>
      <w:r>
        <w:rPr>
          <w:b/>
          <w:i/>
        </w:rPr>
        <w:t>Further explanation for any response may be entered on supplemental pages.</w:t>
      </w:r>
      <w:r>
        <w:t>]</w:t>
      </w:r>
    </w:p>
    <w:p w14:paraId="03834912" w14:textId="77777777" w:rsidR="009C5F1C" w:rsidRDefault="009C5F1C" w:rsidP="00681E0A">
      <w:pPr>
        <w:pStyle w:val="ListParagraph"/>
        <w:jc w:val="both"/>
      </w:pPr>
    </w:p>
    <w:p w14:paraId="5E96E4A5" w14:textId="77777777" w:rsidR="009C5F1C" w:rsidRDefault="009C5F1C" w:rsidP="00681E0A">
      <w:pPr>
        <w:pStyle w:val="ListParagraph"/>
        <w:jc w:val="both"/>
      </w:pPr>
    </w:p>
    <w:p w14:paraId="5DCE751E" w14:textId="77777777" w:rsidR="009C5F1C" w:rsidRDefault="009C5F1C" w:rsidP="00681E0A">
      <w:pPr>
        <w:pStyle w:val="ListParagraph"/>
        <w:jc w:val="both"/>
      </w:pPr>
      <w:r>
        <w:tab/>
        <w:t>Approved: ______________________________, for plaintiff(s)</w:t>
      </w:r>
    </w:p>
    <w:p w14:paraId="546FDE4F" w14:textId="77777777" w:rsidR="009C5F1C" w:rsidRDefault="009C5F1C" w:rsidP="00681E0A">
      <w:pPr>
        <w:pStyle w:val="ListParagraph"/>
        <w:jc w:val="both"/>
      </w:pPr>
    </w:p>
    <w:p w14:paraId="62B05171" w14:textId="77777777" w:rsidR="009C5F1C" w:rsidRDefault="009C5F1C" w:rsidP="00681E0A">
      <w:pPr>
        <w:pStyle w:val="ListParagraph"/>
        <w:jc w:val="both"/>
      </w:pPr>
    </w:p>
    <w:p w14:paraId="2131469A" w14:textId="77777777" w:rsidR="009C5F1C" w:rsidRPr="00681E0A" w:rsidRDefault="009C5F1C" w:rsidP="00681E0A">
      <w:pPr>
        <w:pStyle w:val="ListParagraph"/>
        <w:jc w:val="both"/>
      </w:pPr>
      <w:r>
        <w:tab/>
        <w:t>Approved: ______________________________, for defendant(s)</w:t>
      </w:r>
    </w:p>
    <w:sectPr w:rsidR="009C5F1C" w:rsidRPr="00681E0A" w:rsidSect="00235BF5">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7117" w14:textId="77777777" w:rsidR="00DC4C6E" w:rsidRDefault="00DC4C6E" w:rsidP="00235BF5">
      <w:r>
        <w:separator/>
      </w:r>
    </w:p>
  </w:endnote>
  <w:endnote w:type="continuationSeparator" w:id="0">
    <w:p w14:paraId="1E8EE72B" w14:textId="77777777" w:rsidR="00DC4C6E" w:rsidRDefault="00DC4C6E" w:rsidP="0023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AF22" w14:textId="751A2313" w:rsidR="00DC4C6E" w:rsidRPr="00235BF5" w:rsidRDefault="00DC4C6E" w:rsidP="00235BF5">
    <w:pPr>
      <w:pStyle w:val="Footer"/>
      <w:jc w:val="right"/>
      <w:rPr>
        <w:i/>
        <w:sz w:val="16"/>
        <w:szCs w:val="16"/>
      </w:rPr>
    </w:pPr>
    <w:r>
      <w:rPr>
        <w:i/>
        <w:sz w:val="16"/>
        <w:szCs w:val="16"/>
      </w:rPr>
      <w:t xml:space="preserve">(Rev. </w:t>
    </w:r>
    <w:r w:rsidR="00E96724">
      <w:rPr>
        <w:i/>
        <w:sz w:val="16"/>
        <w:szCs w:val="16"/>
      </w:rPr>
      <w:t>6/21/22</w:t>
    </w:r>
    <w:r>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40A8" w14:textId="77777777" w:rsidR="00DC4C6E" w:rsidRDefault="00DC4C6E" w:rsidP="00235BF5">
      <w:r>
        <w:separator/>
      </w:r>
    </w:p>
  </w:footnote>
  <w:footnote w:type="continuationSeparator" w:id="0">
    <w:p w14:paraId="68A34645" w14:textId="77777777" w:rsidR="00DC4C6E" w:rsidRDefault="00DC4C6E" w:rsidP="0023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65EE" w14:textId="77777777" w:rsidR="00DC4C6E" w:rsidRDefault="00DC4C6E" w:rsidP="00235BF5">
    <w:pPr>
      <w:pStyle w:val="Header"/>
      <w:jc w:val="right"/>
    </w:pPr>
    <w:r>
      <w:t>Pretrial Stipulations</w:t>
    </w:r>
  </w:p>
  <w:p w14:paraId="4C291A07" w14:textId="77777777"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Pr>
        <w:noProof/>
      </w:rPr>
      <w:t>2</w:t>
    </w:r>
    <w:r w:rsidR="006320C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933E" w14:textId="77777777" w:rsidR="00DC4C6E" w:rsidRDefault="00DC4C6E" w:rsidP="00235BF5">
    <w:pPr>
      <w:pStyle w:val="Header"/>
      <w:jc w:val="right"/>
    </w:pPr>
    <w:r>
      <w:t>Pretrial Stipulations</w:t>
    </w:r>
  </w:p>
  <w:p w14:paraId="7895B758" w14:textId="77777777" w:rsidR="00DC4C6E" w:rsidRDefault="00DC4C6E" w:rsidP="00235BF5">
    <w:pPr>
      <w:pStyle w:val="Header"/>
      <w:jc w:val="right"/>
    </w:pPr>
    <w:r>
      <w:t xml:space="preserve">Page </w:t>
    </w:r>
    <w:r w:rsidR="006320CC">
      <w:fldChar w:fldCharType="begin"/>
    </w:r>
    <w:r w:rsidR="006320CC">
      <w:instrText xml:space="preserve"> PAGE   \* MERGEFORMAT </w:instrText>
    </w:r>
    <w:r w:rsidR="006320CC">
      <w:fldChar w:fldCharType="separate"/>
    </w:r>
    <w:r w:rsidR="00EC0249">
      <w:rPr>
        <w:noProof/>
      </w:rPr>
      <w:t>2</w:t>
    </w:r>
    <w:r w:rsidR="006320C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09A9"/>
    <w:multiLevelType w:val="hybridMultilevel"/>
    <w:tmpl w:val="E9F62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2MjQzNjc3Njc2M7dU0lEKTi0uzszPAykwrAUAgJGWXSwAAAA="/>
  </w:docVars>
  <w:rsids>
    <w:rsidRoot w:val="00280503"/>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083F"/>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6C1"/>
    <w:rsid w:val="00210513"/>
    <w:rsid w:val="00210DF4"/>
    <w:rsid w:val="00215CF4"/>
    <w:rsid w:val="00221575"/>
    <w:rsid w:val="00223C5D"/>
    <w:rsid w:val="00225561"/>
    <w:rsid w:val="00226872"/>
    <w:rsid w:val="00226F01"/>
    <w:rsid w:val="00231CE8"/>
    <w:rsid w:val="00235A0E"/>
    <w:rsid w:val="00235BAB"/>
    <w:rsid w:val="00235BF5"/>
    <w:rsid w:val="00237ADB"/>
    <w:rsid w:val="0024149B"/>
    <w:rsid w:val="002424A4"/>
    <w:rsid w:val="00243FA8"/>
    <w:rsid w:val="00254C49"/>
    <w:rsid w:val="0026145E"/>
    <w:rsid w:val="00261D96"/>
    <w:rsid w:val="0026278D"/>
    <w:rsid w:val="002627F1"/>
    <w:rsid w:val="00270AB7"/>
    <w:rsid w:val="0027244D"/>
    <w:rsid w:val="00272912"/>
    <w:rsid w:val="00276662"/>
    <w:rsid w:val="00280503"/>
    <w:rsid w:val="00284FD8"/>
    <w:rsid w:val="00287544"/>
    <w:rsid w:val="00292F6F"/>
    <w:rsid w:val="002930C3"/>
    <w:rsid w:val="002959F1"/>
    <w:rsid w:val="002B10B7"/>
    <w:rsid w:val="002B1C43"/>
    <w:rsid w:val="002B57D8"/>
    <w:rsid w:val="002B5A3F"/>
    <w:rsid w:val="002C495D"/>
    <w:rsid w:val="002C528B"/>
    <w:rsid w:val="002C7B8F"/>
    <w:rsid w:val="002D0D7A"/>
    <w:rsid w:val="002D43BA"/>
    <w:rsid w:val="002E09A1"/>
    <w:rsid w:val="002E1895"/>
    <w:rsid w:val="002E19DC"/>
    <w:rsid w:val="002E3786"/>
    <w:rsid w:val="002E58A6"/>
    <w:rsid w:val="002F1E89"/>
    <w:rsid w:val="002F3193"/>
    <w:rsid w:val="002F3DAE"/>
    <w:rsid w:val="0030223C"/>
    <w:rsid w:val="00302D44"/>
    <w:rsid w:val="00307E94"/>
    <w:rsid w:val="0031238E"/>
    <w:rsid w:val="00321150"/>
    <w:rsid w:val="00324918"/>
    <w:rsid w:val="003254CF"/>
    <w:rsid w:val="003411EB"/>
    <w:rsid w:val="0034223E"/>
    <w:rsid w:val="00343AF0"/>
    <w:rsid w:val="003445DD"/>
    <w:rsid w:val="00346296"/>
    <w:rsid w:val="00346314"/>
    <w:rsid w:val="003470C8"/>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0124"/>
    <w:rsid w:val="005E4060"/>
    <w:rsid w:val="005E4F3F"/>
    <w:rsid w:val="005E5FDA"/>
    <w:rsid w:val="005F253C"/>
    <w:rsid w:val="005F7938"/>
    <w:rsid w:val="006011DD"/>
    <w:rsid w:val="006034B2"/>
    <w:rsid w:val="00606381"/>
    <w:rsid w:val="00610382"/>
    <w:rsid w:val="0061262D"/>
    <w:rsid w:val="00612DE3"/>
    <w:rsid w:val="006135EA"/>
    <w:rsid w:val="00614808"/>
    <w:rsid w:val="006208E4"/>
    <w:rsid w:val="006304A3"/>
    <w:rsid w:val="0063129E"/>
    <w:rsid w:val="00631B0F"/>
    <w:rsid w:val="006320CC"/>
    <w:rsid w:val="0063218E"/>
    <w:rsid w:val="006337EB"/>
    <w:rsid w:val="00635B6E"/>
    <w:rsid w:val="00636C43"/>
    <w:rsid w:val="00636FF5"/>
    <w:rsid w:val="0064155F"/>
    <w:rsid w:val="00641884"/>
    <w:rsid w:val="00641A0E"/>
    <w:rsid w:val="00641EAC"/>
    <w:rsid w:val="00641EC3"/>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1E0A"/>
    <w:rsid w:val="00682B73"/>
    <w:rsid w:val="006902F3"/>
    <w:rsid w:val="00694466"/>
    <w:rsid w:val="006A7972"/>
    <w:rsid w:val="006B0949"/>
    <w:rsid w:val="006B2A8A"/>
    <w:rsid w:val="006B4E73"/>
    <w:rsid w:val="006C1A99"/>
    <w:rsid w:val="006C44D8"/>
    <w:rsid w:val="006C55AA"/>
    <w:rsid w:val="006D2EAC"/>
    <w:rsid w:val="006D4A85"/>
    <w:rsid w:val="006D655D"/>
    <w:rsid w:val="006F1384"/>
    <w:rsid w:val="006F1B0F"/>
    <w:rsid w:val="006F3854"/>
    <w:rsid w:val="006F3BAA"/>
    <w:rsid w:val="006F4DA8"/>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CF5"/>
    <w:rsid w:val="00773790"/>
    <w:rsid w:val="007741DA"/>
    <w:rsid w:val="00774B1D"/>
    <w:rsid w:val="00775678"/>
    <w:rsid w:val="00777E63"/>
    <w:rsid w:val="0078251D"/>
    <w:rsid w:val="0079407C"/>
    <w:rsid w:val="00794C56"/>
    <w:rsid w:val="00794D06"/>
    <w:rsid w:val="00795E2F"/>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B737E"/>
    <w:rsid w:val="009C5F1C"/>
    <w:rsid w:val="009C6920"/>
    <w:rsid w:val="009C6EA9"/>
    <w:rsid w:val="009D53E1"/>
    <w:rsid w:val="009D721F"/>
    <w:rsid w:val="009D7965"/>
    <w:rsid w:val="009E21C3"/>
    <w:rsid w:val="009E3C17"/>
    <w:rsid w:val="009E6C28"/>
    <w:rsid w:val="009E792B"/>
    <w:rsid w:val="009F0948"/>
    <w:rsid w:val="009F1C86"/>
    <w:rsid w:val="00A0500B"/>
    <w:rsid w:val="00A076FD"/>
    <w:rsid w:val="00A15D40"/>
    <w:rsid w:val="00A23C32"/>
    <w:rsid w:val="00A24CAE"/>
    <w:rsid w:val="00A31EA5"/>
    <w:rsid w:val="00A34339"/>
    <w:rsid w:val="00A369C5"/>
    <w:rsid w:val="00A45423"/>
    <w:rsid w:val="00A45587"/>
    <w:rsid w:val="00A5482C"/>
    <w:rsid w:val="00A57AFA"/>
    <w:rsid w:val="00A57CFA"/>
    <w:rsid w:val="00A616AD"/>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40AEA"/>
    <w:rsid w:val="00B42210"/>
    <w:rsid w:val="00B50DD1"/>
    <w:rsid w:val="00B55F86"/>
    <w:rsid w:val="00B65FEF"/>
    <w:rsid w:val="00B670CE"/>
    <w:rsid w:val="00B7179D"/>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C6E"/>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50E5D"/>
    <w:rsid w:val="00E527A6"/>
    <w:rsid w:val="00E55A11"/>
    <w:rsid w:val="00E57018"/>
    <w:rsid w:val="00E62183"/>
    <w:rsid w:val="00E62F64"/>
    <w:rsid w:val="00E71745"/>
    <w:rsid w:val="00E73CAE"/>
    <w:rsid w:val="00E762AE"/>
    <w:rsid w:val="00E815A4"/>
    <w:rsid w:val="00E83001"/>
    <w:rsid w:val="00E85AAC"/>
    <w:rsid w:val="00E948E7"/>
    <w:rsid w:val="00E96724"/>
    <w:rsid w:val="00E96B18"/>
    <w:rsid w:val="00E97880"/>
    <w:rsid w:val="00E979C2"/>
    <w:rsid w:val="00EA1728"/>
    <w:rsid w:val="00EA4E9C"/>
    <w:rsid w:val="00EA71D1"/>
    <w:rsid w:val="00EB21C7"/>
    <w:rsid w:val="00EC0249"/>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3A59"/>
    <w:rsid w:val="00F35DEE"/>
    <w:rsid w:val="00F440CC"/>
    <w:rsid w:val="00F468EC"/>
    <w:rsid w:val="00F51F9F"/>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6085"/>
  <w15:docId w15:val="{7E4C1EE0-AB58-47E7-84A2-55933055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03"/>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503"/>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503"/>
    <w:pPr>
      <w:ind w:left="720"/>
      <w:contextualSpacing/>
    </w:pPr>
  </w:style>
  <w:style w:type="paragraph" w:styleId="Header">
    <w:name w:val="header"/>
    <w:basedOn w:val="Normal"/>
    <w:link w:val="HeaderChar"/>
    <w:uiPriority w:val="99"/>
    <w:unhideWhenUsed/>
    <w:rsid w:val="00235BF5"/>
    <w:pPr>
      <w:tabs>
        <w:tab w:val="center" w:pos="4680"/>
        <w:tab w:val="right" w:pos="9360"/>
      </w:tabs>
    </w:pPr>
  </w:style>
  <w:style w:type="character" w:customStyle="1" w:styleId="HeaderChar">
    <w:name w:val="Header Char"/>
    <w:basedOn w:val="DefaultParagraphFont"/>
    <w:link w:val="Header"/>
    <w:uiPriority w:val="99"/>
    <w:rsid w:val="00235BF5"/>
  </w:style>
  <w:style w:type="paragraph" w:styleId="Footer">
    <w:name w:val="footer"/>
    <w:basedOn w:val="Normal"/>
    <w:link w:val="FooterChar"/>
    <w:uiPriority w:val="99"/>
    <w:unhideWhenUsed/>
    <w:rsid w:val="00235BF5"/>
    <w:pPr>
      <w:tabs>
        <w:tab w:val="center" w:pos="4680"/>
        <w:tab w:val="right" w:pos="9360"/>
      </w:tabs>
    </w:pPr>
  </w:style>
  <w:style w:type="character" w:customStyle="1" w:styleId="FooterChar">
    <w:name w:val="Footer Char"/>
    <w:basedOn w:val="DefaultParagraphFont"/>
    <w:link w:val="Footer"/>
    <w:uiPriority w:val="99"/>
    <w:rsid w:val="00235BF5"/>
  </w:style>
  <w:style w:type="character" w:styleId="PlaceholderText">
    <w:name w:val="Placeholder Text"/>
    <w:basedOn w:val="DefaultParagraphFont"/>
    <w:uiPriority w:val="99"/>
    <w:semiHidden/>
    <w:rsid w:val="005E01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43B797BB064806AD79BDFED19D50AA"/>
        <w:category>
          <w:name w:val="General"/>
          <w:gallery w:val="placeholder"/>
        </w:category>
        <w:types>
          <w:type w:val="bbPlcHdr"/>
        </w:types>
        <w:behaviors>
          <w:behavior w:val="content"/>
        </w:behaviors>
        <w:guid w:val="{BF2E62E7-D774-49C6-A2A9-FB7BD1DF3608}"/>
      </w:docPartPr>
      <w:docPartBody>
        <w:p w:rsidR="00085EF9" w:rsidRDefault="00BE1C3A" w:rsidP="00BE1C3A">
          <w:pPr>
            <w:pStyle w:val="4243B797BB064806AD79BDFED19D50AA"/>
          </w:pPr>
          <w:r w:rsidRPr="00C945F0">
            <w:rPr>
              <w:rStyle w:val="PlaceholderText"/>
            </w:rPr>
            <w:t>Choose an item.</w:t>
          </w:r>
        </w:p>
      </w:docPartBody>
    </w:docPart>
    <w:docPart>
      <w:docPartPr>
        <w:name w:val="43D22B09862A4748A7C2C802A3764A5B"/>
        <w:category>
          <w:name w:val="General"/>
          <w:gallery w:val="placeholder"/>
        </w:category>
        <w:types>
          <w:type w:val="bbPlcHdr"/>
        </w:types>
        <w:behaviors>
          <w:behavior w:val="content"/>
        </w:behaviors>
        <w:guid w:val="{2B9BFCD4-0E47-40FB-82BB-A32ACE856CCE}"/>
      </w:docPartPr>
      <w:docPartBody>
        <w:p w:rsidR="00085EF9" w:rsidRDefault="00BE1C3A" w:rsidP="00BE1C3A">
          <w:pPr>
            <w:pStyle w:val="43D22B09862A4748A7C2C802A3764A5B"/>
          </w:pPr>
          <w:r w:rsidRPr="007028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3A"/>
    <w:rsid w:val="00085EF9"/>
    <w:rsid w:val="00BE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C3A"/>
    <w:rPr>
      <w:color w:val="808080"/>
    </w:rPr>
  </w:style>
  <w:style w:type="paragraph" w:customStyle="1" w:styleId="4243B797BB064806AD79BDFED19D50AA">
    <w:name w:val="4243B797BB064806AD79BDFED19D50AA"/>
    <w:rsid w:val="00BE1C3A"/>
  </w:style>
  <w:style w:type="paragraph" w:customStyle="1" w:styleId="43D22B09862A4748A7C2C802A3764A5B">
    <w:name w:val="43D22B09862A4748A7C2C802A3764A5B"/>
    <w:rsid w:val="00BE1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Whidden</cp:lastModifiedBy>
  <cp:revision>2</cp:revision>
  <dcterms:created xsi:type="dcterms:W3CDTF">2022-06-21T21:49:00Z</dcterms:created>
  <dcterms:modified xsi:type="dcterms:W3CDTF">2022-06-21T21:49:00Z</dcterms:modified>
</cp:coreProperties>
</file>