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C6FF" w14:textId="77777777" w:rsidR="00D50CB5" w:rsidRDefault="00D50CB5" w:rsidP="00D50CB5">
      <w:pPr>
        <w:jc w:val="center"/>
      </w:pPr>
      <w:r>
        <w:t>UNITED STATES DISTRICT COURT</w:t>
      </w:r>
    </w:p>
    <w:p w14:paraId="1A66F1EE" w14:textId="77777777" w:rsidR="00D50CB5" w:rsidRDefault="00D50CB5" w:rsidP="00D50CB5">
      <w:pPr>
        <w:jc w:val="center"/>
      </w:pPr>
      <w:r>
        <w:t>WESTERN DISTRICT OF LOUISIANA</w:t>
      </w:r>
    </w:p>
    <w:bookmarkStart w:id="0" w:name="Text1"/>
    <w:p w14:paraId="7A5BE59D" w14:textId="77777777" w:rsidR="00D50CB5" w:rsidRDefault="00BA0008" w:rsidP="00D50CB5">
      <w:pPr>
        <w:jc w:val="center"/>
      </w:pPr>
      <w:r w:rsidRPr="00593BAE">
        <w:fldChar w:fldCharType="begin">
          <w:ffData>
            <w:name w:val="Text1"/>
            <w:enabled/>
            <w:calcOnExit w:val="0"/>
            <w:textInput/>
          </w:ffData>
        </w:fldChar>
      </w:r>
      <w:r w:rsidR="00D50CB5" w:rsidRPr="00593BAE">
        <w:instrText xml:space="preserve"> FORMTEXT </w:instrText>
      </w:r>
      <w:r w:rsidRPr="00593BAE">
        <w:fldChar w:fldCharType="separate"/>
      </w:r>
      <w:r w:rsidR="00D50CB5" w:rsidRPr="00593BAE">
        <w:rPr>
          <w:noProof/>
        </w:rPr>
        <w:t> </w:t>
      </w:r>
      <w:r w:rsidR="00D50CB5" w:rsidRPr="00593BAE">
        <w:rPr>
          <w:noProof/>
        </w:rPr>
        <w:t> </w:t>
      </w:r>
      <w:r w:rsidR="00D50CB5" w:rsidRPr="00593BAE">
        <w:rPr>
          <w:noProof/>
        </w:rPr>
        <w:t> </w:t>
      </w:r>
      <w:r w:rsidR="00D50CB5" w:rsidRPr="00593BAE">
        <w:rPr>
          <w:noProof/>
        </w:rPr>
        <w:t> </w:t>
      </w:r>
      <w:r w:rsidR="00D50CB5" w:rsidRPr="00593BAE">
        <w:rPr>
          <w:noProof/>
        </w:rPr>
        <w:t> </w:t>
      </w:r>
      <w:r w:rsidRPr="00593BAE">
        <w:fldChar w:fldCharType="end"/>
      </w:r>
      <w:bookmarkEnd w:id="0"/>
      <w:r w:rsidR="00D50CB5">
        <w:t xml:space="preserve"> DIVISION</w:t>
      </w:r>
    </w:p>
    <w:p w14:paraId="3284B40B" w14:textId="77777777" w:rsidR="00D50CB5" w:rsidRDefault="00D50CB5" w:rsidP="00D50CB5"/>
    <w:p w14:paraId="27FBD527" w14:textId="77777777" w:rsidR="00D50CB5" w:rsidRDefault="00D50CB5" w:rsidP="00D50CB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D50CB5" w14:paraId="237D28A1" w14:textId="77777777" w:rsidTr="00022194">
        <w:tc>
          <w:tcPr>
            <w:tcW w:w="4428" w:type="dxa"/>
            <w:tcBorders>
              <w:bottom w:val="single" w:sz="4" w:space="0" w:color="auto"/>
            </w:tcBorders>
          </w:tcPr>
          <w:p w14:paraId="032CF3C4" w14:textId="77777777" w:rsidR="00D50CB5" w:rsidRDefault="00BA0008" w:rsidP="0002219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="00D50CB5">
              <w:instrText xml:space="preserve"> FORMTEXT </w:instrText>
            </w:r>
            <w:r>
              <w:fldChar w:fldCharType="separate"/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30" w:type="dxa"/>
          </w:tcPr>
          <w:p w14:paraId="6E905B53" w14:textId="77777777" w:rsidR="00D50CB5" w:rsidRDefault="00D50CB5" w:rsidP="00022194"/>
        </w:tc>
        <w:tc>
          <w:tcPr>
            <w:tcW w:w="1890" w:type="dxa"/>
          </w:tcPr>
          <w:p w14:paraId="330C770B" w14:textId="77777777" w:rsidR="00D50CB5" w:rsidRDefault="00D50CB5" w:rsidP="00022194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14:paraId="003F9D2B" w14:textId="77777777" w:rsidR="00D50CB5" w:rsidRDefault="00BA0008" w:rsidP="0002219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D50CB5">
              <w:instrText xml:space="preserve"> FORMTEXT </w:instrText>
            </w:r>
            <w:r>
              <w:fldChar w:fldCharType="separate"/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50CB5" w14:paraId="282B10E9" w14:textId="77777777" w:rsidTr="00022194">
        <w:tc>
          <w:tcPr>
            <w:tcW w:w="4428" w:type="dxa"/>
            <w:tcBorders>
              <w:top w:val="single" w:sz="4" w:space="0" w:color="auto"/>
            </w:tcBorders>
          </w:tcPr>
          <w:p w14:paraId="138C7033" w14:textId="77777777" w:rsidR="00D50CB5" w:rsidRDefault="00D50CB5" w:rsidP="00022194">
            <w:pPr>
              <w:jc w:val="center"/>
            </w:pPr>
            <w:r>
              <w:t>Plaintiff</w:t>
            </w:r>
          </w:p>
        </w:tc>
        <w:tc>
          <w:tcPr>
            <w:tcW w:w="630" w:type="dxa"/>
          </w:tcPr>
          <w:p w14:paraId="0DB90FE0" w14:textId="77777777" w:rsidR="00D50CB5" w:rsidRDefault="00D50CB5" w:rsidP="00022194"/>
        </w:tc>
        <w:tc>
          <w:tcPr>
            <w:tcW w:w="1890" w:type="dxa"/>
          </w:tcPr>
          <w:p w14:paraId="0FA2B276" w14:textId="77777777" w:rsidR="00D50CB5" w:rsidRDefault="00D50CB5" w:rsidP="00022194">
            <w:pPr>
              <w:jc w:val="right"/>
            </w:pPr>
          </w:p>
        </w:tc>
        <w:tc>
          <w:tcPr>
            <w:tcW w:w="2628" w:type="dxa"/>
          </w:tcPr>
          <w:p w14:paraId="6FA5012D" w14:textId="77777777" w:rsidR="00D50CB5" w:rsidRDefault="00D50CB5" w:rsidP="00022194"/>
        </w:tc>
      </w:tr>
      <w:tr w:rsidR="00D50CB5" w14:paraId="1A3DBD32" w14:textId="77777777" w:rsidTr="00022194">
        <w:tc>
          <w:tcPr>
            <w:tcW w:w="4428" w:type="dxa"/>
          </w:tcPr>
          <w:p w14:paraId="17349456" w14:textId="77777777" w:rsidR="00D50CB5" w:rsidRDefault="00D50CB5" w:rsidP="00022194">
            <w:pPr>
              <w:jc w:val="center"/>
            </w:pPr>
          </w:p>
        </w:tc>
        <w:tc>
          <w:tcPr>
            <w:tcW w:w="630" w:type="dxa"/>
          </w:tcPr>
          <w:p w14:paraId="572B6AFA" w14:textId="77777777" w:rsidR="00D50CB5" w:rsidRDefault="00D50CB5" w:rsidP="00022194"/>
        </w:tc>
        <w:tc>
          <w:tcPr>
            <w:tcW w:w="1890" w:type="dxa"/>
          </w:tcPr>
          <w:p w14:paraId="37B3DA74" w14:textId="77777777" w:rsidR="00D50CB5" w:rsidRDefault="00D50CB5" w:rsidP="00022194">
            <w:pPr>
              <w:jc w:val="right"/>
            </w:pPr>
          </w:p>
        </w:tc>
        <w:tc>
          <w:tcPr>
            <w:tcW w:w="2628" w:type="dxa"/>
          </w:tcPr>
          <w:p w14:paraId="09D0619F" w14:textId="77777777" w:rsidR="00D50CB5" w:rsidRDefault="00D50CB5" w:rsidP="00022194"/>
        </w:tc>
      </w:tr>
      <w:tr w:rsidR="00D50CB5" w14:paraId="4D90DC59" w14:textId="77777777" w:rsidTr="00022194">
        <w:tc>
          <w:tcPr>
            <w:tcW w:w="4428" w:type="dxa"/>
          </w:tcPr>
          <w:p w14:paraId="4D8FF5FD" w14:textId="77777777" w:rsidR="00D50CB5" w:rsidRDefault="00D50CB5" w:rsidP="00022194">
            <w:pPr>
              <w:jc w:val="center"/>
            </w:pPr>
            <w:r>
              <w:t>VS.</w:t>
            </w:r>
          </w:p>
        </w:tc>
        <w:tc>
          <w:tcPr>
            <w:tcW w:w="630" w:type="dxa"/>
          </w:tcPr>
          <w:p w14:paraId="26DCC80C" w14:textId="77777777" w:rsidR="00D50CB5" w:rsidRDefault="00D50CB5" w:rsidP="00022194"/>
        </w:tc>
        <w:tc>
          <w:tcPr>
            <w:tcW w:w="1890" w:type="dxa"/>
          </w:tcPr>
          <w:p w14:paraId="7EF345BA" w14:textId="77777777" w:rsidR="00D50CB5" w:rsidRDefault="00D50CB5" w:rsidP="00022194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14:paraId="55C6FAD0" w14:textId="77777777" w:rsidR="00D50CB5" w:rsidRDefault="00BA0008" w:rsidP="0002219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D50CB5">
              <w:instrText xml:space="preserve"> FORMTEXT </w:instrText>
            </w:r>
            <w:r>
              <w:fldChar w:fldCharType="separate"/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50CB5" w14:paraId="4402432F" w14:textId="77777777" w:rsidTr="00022194">
        <w:tc>
          <w:tcPr>
            <w:tcW w:w="4428" w:type="dxa"/>
            <w:tcBorders>
              <w:bottom w:val="single" w:sz="4" w:space="0" w:color="auto"/>
            </w:tcBorders>
          </w:tcPr>
          <w:p w14:paraId="4962138E" w14:textId="77777777" w:rsidR="00D50CB5" w:rsidRDefault="00BA0008" w:rsidP="00022194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D50CB5">
              <w:instrText xml:space="preserve"> FORMTEXT </w:instrText>
            </w:r>
            <w:r>
              <w:fldChar w:fldCharType="separate"/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30" w:type="dxa"/>
          </w:tcPr>
          <w:p w14:paraId="52950487" w14:textId="77777777" w:rsidR="00D50CB5" w:rsidRDefault="00D50CB5" w:rsidP="00022194"/>
        </w:tc>
        <w:tc>
          <w:tcPr>
            <w:tcW w:w="1890" w:type="dxa"/>
          </w:tcPr>
          <w:p w14:paraId="39DB95FF" w14:textId="77777777" w:rsidR="00D50CB5" w:rsidRDefault="00D50CB5" w:rsidP="0002219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p w14:paraId="38162124" w14:textId="77777777" w:rsidR="00D50CB5" w:rsidRDefault="00BA0008" w:rsidP="0002219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D50CB5">
              <w:instrText xml:space="preserve"> FORMTEXT </w:instrText>
            </w:r>
            <w:r>
              <w:fldChar w:fldCharType="separate"/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 w:rsidR="00D50CB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50CB5" w14:paraId="4AEA3B5C" w14:textId="77777777" w:rsidTr="00022194">
        <w:tc>
          <w:tcPr>
            <w:tcW w:w="4428" w:type="dxa"/>
            <w:tcBorders>
              <w:top w:val="single" w:sz="4" w:space="0" w:color="auto"/>
            </w:tcBorders>
          </w:tcPr>
          <w:p w14:paraId="25D84B80" w14:textId="77777777" w:rsidR="00D50CB5" w:rsidRDefault="00D50CB5" w:rsidP="00022194">
            <w:pPr>
              <w:jc w:val="center"/>
            </w:pPr>
            <w:r>
              <w:t>Defendant</w:t>
            </w:r>
          </w:p>
        </w:tc>
        <w:tc>
          <w:tcPr>
            <w:tcW w:w="630" w:type="dxa"/>
          </w:tcPr>
          <w:p w14:paraId="75D536C7" w14:textId="77777777" w:rsidR="00D50CB5" w:rsidRDefault="00D50CB5" w:rsidP="00022194"/>
        </w:tc>
        <w:tc>
          <w:tcPr>
            <w:tcW w:w="1890" w:type="dxa"/>
          </w:tcPr>
          <w:p w14:paraId="0FA362DD" w14:textId="77777777" w:rsidR="00D50CB5" w:rsidRDefault="00D50CB5" w:rsidP="00022194">
            <w:pPr>
              <w:jc w:val="right"/>
            </w:pPr>
          </w:p>
        </w:tc>
        <w:tc>
          <w:tcPr>
            <w:tcW w:w="2628" w:type="dxa"/>
          </w:tcPr>
          <w:p w14:paraId="0A14616D" w14:textId="77777777" w:rsidR="00D50CB5" w:rsidRDefault="00D50CB5" w:rsidP="00022194"/>
        </w:tc>
      </w:tr>
    </w:tbl>
    <w:p w14:paraId="16F40B12" w14:textId="77777777" w:rsidR="00D50CB5" w:rsidRDefault="00D50CB5" w:rsidP="00D50CB5"/>
    <w:p w14:paraId="2B59726E" w14:textId="77777777" w:rsidR="00D50CB5" w:rsidRDefault="00D50CB5" w:rsidP="00D50CB5"/>
    <w:p w14:paraId="2187A4FA" w14:textId="77777777" w:rsidR="00D50CB5" w:rsidRPr="00D50CB5" w:rsidRDefault="00D50CB5" w:rsidP="00D50CB5">
      <w:pPr>
        <w:jc w:val="center"/>
        <w:rPr>
          <w:b/>
          <w:i/>
        </w:rPr>
      </w:pPr>
      <w:r>
        <w:rPr>
          <w:b/>
        </w:rPr>
        <w:t xml:space="preserve">APPLICATION TO PROCEED </w:t>
      </w:r>
      <w:r>
        <w:rPr>
          <w:b/>
          <w:i/>
        </w:rPr>
        <w:t>IN FORMA PAUPERIS</w:t>
      </w:r>
    </w:p>
    <w:p w14:paraId="6BD0DB71" w14:textId="77777777" w:rsidR="00D50CB5" w:rsidRDefault="00D50CB5" w:rsidP="00D50CB5">
      <w:pPr>
        <w:jc w:val="center"/>
        <w:rPr>
          <w:b/>
        </w:rPr>
      </w:pPr>
      <w:r>
        <w:rPr>
          <w:b/>
        </w:rPr>
        <w:t>UNDER SECTION 706(f) OF THE CIVIL RIGHTS ACT OF 1964</w:t>
      </w:r>
    </w:p>
    <w:p w14:paraId="467F68F9" w14:textId="77777777" w:rsidR="000B3DA5" w:rsidRDefault="000B3DA5"/>
    <w:p w14:paraId="20EAFA17" w14:textId="77777777" w:rsidR="00F45E9F" w:rsidRDefault="00F45E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670"/>
        <w:gridCol w:w="900"/>
        <w:gridCol w:w="1278"/>
      </w:tblGrid>
      <w:tr w:rsidR="00E4064E" w14:paraId="23B3EC40" w14:textId="77777777" w:rsidTr="00E4064E">
        <w:tc>
          <w:tcPr>
            <w:tcW w:w="1728" w:type="dxa"/>
          </w:tcPr>
          <w:p w14:paraId="718911D4" w14:textId="77777777" w:rsidR="00E4064E" w:rsidRDefault="00E4064E" w:rsidP="00E4064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Full Name: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327DEB2D" w14:textId="77777777" w:rsidR="00E4064E" w:rsidRDefault="00E4064E" w:rsidP="00E4064E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4064E" w14:paraId="3447AD87" w14:textId="77777777" w:rsidTr="00E4064E">
        <w:tc>
          <w:tcPr>
            <w:tcW w:w="9576" w:type="dxa"/>
            <w:gridSpan w:val="4"/>
          </w:tcPr>
          <w:p w14:paraId="487B10FE" w14:textId="77777777" w:rsidR="00E4064E" w:rsidRDefault="00E4064E" w:rsidP="00F45E9F"/>
        </w:tc>
      </w:tr>
      <w:tr w:rsidR="00E4064E" w14:paraId="7CCCE419" w14:textId="77777777" w:rsidTr="00E4064E">
        <w:tc>
          <w:tcPr>
            <w:tcW w:w="1728" w:type="dxa"/>
          </w:tcPr>
          <w:p w14:paraId="3CD8D1EF" w14:textId="77777777" w:rsidR="00E4064E" w:rsidRDefault="00E4064E" w:rsidP="00E4064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Address: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14:paraId="64FA9903" w14:textId="77777777" w:rsidR="00E4064E" w:rsidRDefault="00E4064E" w:rsidP="00E4064E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4064E" w14:paraId="15818B01" w14:textId="77777777" w:rsidTr="00E4064E">
        <w:tc>
          <w:tcPr>
            <w:tcW w:w="1728" w:type="dxa"/>
          </w:tcPr>
          <w:p w14:paraId="5B579562" w14:textId="77777777" w:rsidR="00E4064E" w:rsidRDefault="00E4064E" w:rsidP="00E4064E">
            <w:pPr>
              <w:pStyle w:val="ListParagraph"/>
              <w:ind w:left="360"/>
            </w:pPr>
          </w:p>
        </w:tc>
        <w:tc>
          <w:tcPr>
            <w:tcW w:w="7848" w:type="dxa"/>
            <w:gridSpan w:val="3"/>
          </w:tcPr>
          <w:p w14:paraId="4A0AA5A5" w14:textId="77777777" w:rsidR="00E4064E" w:rsidRDefault="00E4064E" w:rsidP="00E4064E">
            <w:pPr>
              <w:jc w:val="center"/>
            </w:pPr>
            <w:r>
              <w:t>(Street Address or P.O. Box)</w:t>
            </w:r>
          </w:p>
        </w:tc>
      </w:tr>
      <w:tr w:rsidR="00E4064E" w14:paraId="1199CAD5" w14:textId="77777777" w:rsidTr="00E4064E">
        <w:tc>
          <w:tcPr>
            <w:tcW w:w="9576" w:type="dxa"/>
            <w:gridSpan w:val="4"/>
          </w:tcPr>
          <w:p w14:paraId="25BE5399" w14:textId="77777777" w:rsidR="00E4064E" w:rsidRDefault="00E4064E" w:rsidP="00E4064E">
            <w:pPr>
              <w:jc w:val="center"/>
            </w:pPr>
          </w:p>
        </w:tc>
      </w:tr>
      <w:tr w:rsidR="00E4064E" w14:paraId="579EDA6E" w14:textId="77777777" w:rsidTr="00E4064E">
        <w:tc>
          <w:tcPr>
            <w:tcW w:w="1728" w:type="dxa"/>
            <w:vMerge w:val="restart"/>
          </w:tcPr>
          <w:p w14:paraId="54071456" w14:textId="77777777" w:rsidR="00E4064E" w:rsidRDefault="00E4064E" w:rsidP="00E4064E">
            <w:pPr>
              <w:pStyle w:val="ListParagraph"/>
              <w:ind w:left="360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EA4019B" w14:textId="77777777" w:rsidR="00E4064E" w:rsidRDefault="00E4064E" w:rsidP="00E4064E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4DE7365" w14:textId="77777777" w:rsidR="00E4064E" w:rsidRDefault="00E4064E" w:rsidP="00E4064E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4FDCC99" w14:textId="77777777" w:rsidR="00E4064E" w:rsidRDefault="00E4064E" w:rsidP="00E4064E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4064E" w14:paraId="39F07338" w14:textId="77777777" w:rsidTr="00E4064E">
        <w:tc>
          <w:tcPr>
            <w:tcW w:w="1728" w:type="dxa"/>
            <w:vMerge/>
          </w:tcPr>
          <w:p w14:paraId="042E876E" w14:textId="77777777" w:rsidR="00E4064E" w:rsidRDefault="00E4064E" w:rsidP="00E4064E">
            <w:pPr>
              <w:pStyle w:val="ListParagraph"/>
              <w:ind w:left="360"/>
            </w:pPr>
          </w:p>
        </w:tc>
        <w:tc>
          <w:tcPr>
            <w:tcW w:w="5670" w:type="dxa"/>
          </w:tcPr>
          <w:p w14:paraId="080E35CB" w14:textId="77777777" w:rsidR="00E4064E" w:rsidRDefault="00E4064E" w:rsidP="00E4064E">
            <w:pPr>
              <w:jc w:val="center"/>
            </w:pPr>
            <w:r>
              <w:t>(City)</w:t>
            </w:r>
          </w:p>
        </w:tc>
        <w:tc>
          <w:tcPr>
            <w:tcW w:w="900" w:type="dxa"/>
          </w:tcPr>
          <w:p w14:paraId="24327461" w14:textId="77777777" w:rsidR="00E4064E" w:rsidRDefault="00E4064E" w:rsidP="00E4064E">
            <w:pPr>
              <w:jc w:val="center"/>
            </w:pPr>
            <w:r>
              <w:t>(State)</w:t>
            </w:r>
          </w:p>
        </w:tc>
        <w:tc>
          <w:tcPr>
            <w:tcW w:w="1278" w:type="dxa"/>
          </w:tcPr>
          <w:p w14:paraId="3EA77997" w14:textId="77777777" w:rsidR="00E4064E" w:rsidRDefault="00E4064E" w:rsidP="00E4064E">
            <w:pPr>
              <w:jc w:val="center"/>
            </w:pPr>
            <w:r>
              <w:t>(Zip Code)</w:t>
            </w:r>
          </w:p>
        </w:tc>
      </w:tr>
    </w:tbl>
    <w:p w14:paraId="5880EB42" w14:textId="77777777" w:rsidR="00F45E9F" w:rsidRDefault="00F45E9F" w:rsidP="00F45E9F"/>
    <w:p w14:paraId="64CE1A7E" w14:textId="77777777" w:rsidR="00F45E9F" w:rsidRDefault="00F45E9F" w:rsidP="00E4064E">
      <w:pPr>
        <w:pStyle w:val="ListParagraph"/>
        <w:numPr>
          <w:ilvl w:val="0"/>
          <w:numId w:val="5"/>
        </w:numPr>
        <w:ind w:left="360"/>
      </w:pPr>
      <w:r>
        <w:t>Marital Status:</w:t>
      </w:r>
      <w:r>
        <w:tab/>
        <w:t xml:space="preserve">Single </w:t>
      </w:r>
      <w:r w:rsidR="00BA000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1"/>
      <w:r>
        <w:tab/>
      </w:r>
      <w:r>
        <w:tab/>
      </w:r>
      <w:r w:rsidR="00022194">
        <w:tab/>
      </w:r>
      <w:r>
        <w:t xml:space="preserve">Married </w:t>
      </w:r>
      <w:r w:rsidR="00BA000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2"/>
      <w:r>
        <w:tab/>
      </w:r>
      <w:r>
        <w:tab/>
        <w:t xml:space="preserve">Separated </w:t>
      </w:r>
      <w:r w:rsidR="00BA000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3"/>
    </w:p>
    <w:p w14:paraId="51DB339B" w14:textId="77777777" w:rsidR="00F45E9F" w:rsidRDefault="00F45E9F" w:rsidP="00F45E9F">
      <w:pPr>
        <w:pStyle w:val="ListParagraph"/>
        <w:ind w:left="2160"/>
      </w:pPr>
      <w:r>
        <w:t xml:space="preserve">Divorced </w:t>
      </w:r>
      <w:r w:rsidR="00BA00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4"/>
      <w:r>
        <w:tab/>
      </w:r>
      <w:r>
        <w:tab/>
      </w:r>
      <w:r w:rsidR="00022194">
        <w:tab/>
      </w:r>
      <w:r>
        <w:t xml:space="preserve">Widowed </w:t>
      </w:r>
      <w:r w:rsidR="00BA000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5"/>
    </w:p>
    <w:p w14:paraId="6157A75C" w14:textId="77777777" w:rsidR="00F45E9F" w:rsidRDefault="00F45E9F" w:rsidP="00F45E9F">
      <w:pPr>
        <w:pStyle w:val="ListParagraph"/>
        <w:ind w:left="0"/>
      </w:pPr>
    </w:p>
    <w:p w14:paraId="7ABC5D65" w14:textId="77777777" w:rsidR="00F45E9F" w:rsidRDefault="00F45E9F" w:rsidP="00E4064E">
      <w:pPr>
        <w:pStyle w:val="ListParagraph"/>
        <w:numPr>
          <w:ilvl w:val="0"/>
          <w:numId w:val="5"/>
        </w:numPr>
        <w:ind w:left="360"/>
      </w:pPr>
      <w:r>
        <w:t xml:space="preserve">Are you presently employed?  Yes </w:t>
      </w:r>
      <w:r w:rsidR="00BA000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6"/>
      <w:r>
        <w:tab/>
        <w:t xml:space="preserve">No </w:t>
      </w:r>
      <w:r w:rsidR="00BA000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17"/>
    </w:p>
    <w:p w14:paraId="2757D7E4" w14:textId="77777777" w:rsidR="00022194" w:rsidRDefault="00022194" w:rsidP="00022194">
      <w:pPr>
        <w:pStyle w:val="ListParagraph"/>
        <w:ind w:left="360"/>
      </w:pPr>
    </w:p>
    <w:p w14:paraId="70020464" w14:textId="77777777" w:rsidR="00022194" w:rsidRDefault="00022194" w:rsidP="00022194">
      <w:pPr>
        <w:pStyle w:val="ListParagraph"/>
        <w:ind w:left="360"/>
      </w:pPr>
      <w:r>
        <w:t>If the answer is “Yes,” give your occupation, the name and address of your employer and the gross and net amount of your salary.</w:t>
      </w:r>
    </w:p>
    <w:p w14:paraId="186F63DF" w14:textId="77777777" w:rsidR="00022194" w:rsidRDefault="00022194" w:rsidP="00022194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38"/>
        <w:gridCol w:w="2070"/>
        <w:gridCol w:w="1908"/>
      </w:tblGrid>
      <w:tr w:rsidR="00022194" w14:paraId="250058C7" w14:textId="77777777" w:rsidTr="00395E91"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71917" w14:textId="77777777" w:rsidR="00022194" w:rsidRDefault="00BA0008" w:rsidP="0002219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="00022194">
              <w:instrText xml:space="preserve"> FORMTEXT </w:instrText>
            </w:r>
            <w:r>
              <w:fldChar w:fldCharType="separate"/>
            </w:r>
            <w:r w:rsidR="00022194">
              <w:rPr>
                <w:noProof/>
              </w:rPr>
              <w:t> </w:t>
            </w:r>
            <w:r w:rsidR="00022194">
              <w:rPr>
                <w:noProof/>
              </w:rPr>
              <w:t> </w:t>
            </w:r>
            <w:r w:rsidR="00022194">
              <w:rPr>
                <w:noProof/>
              </w:rPr>
              <w:t> </w:t>
            </w:r>
            <w:r w:rsidR="00022194">
              <w:rPr>
                <w:noProof/>
              </w:rPr>
              <w:t> </w:t>
            </w:r>
            <w:r w:rsidR="0002219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A27E0" w14:textId="77777777" w:rsidR="00022194" w:rsidRDefault="00BA0008" w:rsidP="00395E91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 w:rsidR="00395E91">
              <w:instrText xml:space="preserve"> FORMTEXT </w:instrText>
            </w:r>
            <w:r>
              <w:fldChar w:fldCharType="separate"/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88FC6" w14:textId="77777777" w:rsidR="00022194" w:rsidRDefault="00BA0008" w:rsidP="00395E91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="00395E91">
              <w:instrText xml:space="preserve"> FORMTEXT </w:instrText>
            </w:r>
            <w:r>
              <w:fldChar w:fldCharType="separate"/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22194" w14:paraId="6B26EFF7" w14:textId="77777777" w:rsidTr="00395E91"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A8677" w14:textId="77777777" w:rsidR="00022194" w:rsidRDefault="00022194" w:rsidP="00022194">
            <w:pPr>
              <w:pStyle w:val="ListParagraph"/>
              <w:spacing w:line="360" w:lineRule="auto"/>
              <w:ind w:left="0"/>
              <w:jc w:val="center"/>
            </w:pPr>
            <w:r>
              <w:t>(Occupation)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5313D" w14:textId="77777777" w:rsidR="00022194" w:rsidRDefault="00022194" w:rsidP="00022194">
            <w:pPr>
              <w:pStyle w:val="ListParagraph"/>
              <w:ind w:left="0"/>
              <w:jc w:val="center"/>
            </w:pPr>
            <w:r>
              <w:t>(Gross Salary)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EB8DE" w14:textId="77777777" w:rsidR="00022194" w:rsidRDefault="00022194" w:rsidP="00022194">
            <w:pPr>
              <w:pStyle w:val="ListParagraph"/>
              <w:ind w:left="0"/>
              <w:jc w:val="center"/>
            </w:pPr>
            <w:r>
              <w:t>(Net Salary)</w:t>
            </w:r>
          </w:p>
        </w:tc>
      </w:tr>
      <w:tr w:rsidR="00022194" w14:paraId="19BB619C" w14:textId="77777777" w:rsidTr="00395E91">
        <w:tc>
          <w:tcPr>
            <w:tcW w:w="9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0D655" w14:textId="77777777" w:rsidR="00022194" w:rsidRDefault="00BA0008" w:rsidP="00022194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="00395E91">
              <w:instrText xml:space="preserve"> FORMTEXT </w:instrText>
            </w:r>
            <w:r>
              <w:fldChar w:fldCharType="separate"/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 w:rsidR="00395E9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22194" w14:paraId="3C0D0E8A" w14:textId="77777777" w:rsidTr="00395E91">
        <w:tc>
          <w:tcPr>
            <w:tcW w:w="9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C5246" w14:textId="77777777" w:rsidR="00022194" w:rsidRDefault="00022194" w:rsidP="00022194">
            <w:pPr>
              <w:pStyle w:val="ListParagraph"/>
              <w:ind w:left="0"/>
              <w:jc w:val="center"/>
            </w:pPr>
            <w:r>
              <w:t>(Name and Address of Your Employer)</w:t>
            </w:r>
          </w:p>
        </w:tc>
      </w:tr>
    </w:tbl>
    <w:p w14:paraId="5BF38611" w14:textId="77777777" w:rsidR="00022194" w:rsidRDefault="00022194" w:rsidP="00022194">
      <w:pPr>
        <w:pStyle w:val="ListParagraph"/>
        <w:ind w:left="360"/>
      </w:pPr>
    </w:p>
    <w:p w14:paraId="286B3463" w14:textId="77777777" w:rsidR="00395E91" w:rsidRDefault="00395E91" w:rsidP="00E4064E">
      <w:pPr>
        <w:pStyle w:val="ListParagraph"/>
        <w:numPr>
          <w:ilvl w:val="0"/>
          <w:numId w:val="5"/>
        </w:numPr>
        <w:ind w:left="360"/>
      </w:pPr>
      <w:r>
        <w:t>If you are not presently employed, state the date of your last employment, the name and address of your employer and your salary.</w:t>
      </w:r>
    </w:p>
    <w:p w14:paraId="33C57742" w14:textId="77777777" w:rsidR="00395E91" w:rsidRDefault="00395E91" w:rsidP="00395E91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38"/>
        <w:gridCol w:w="3978"/>
      </w:tblGrid>
      <w:tr w:rsidR="00A97A93" w14:paraId="46B8B15F" w14:textId="77777777" w:rsidTr="00A97A93"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CE8C8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1747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7A93" w14:paraId="0659DC85" w14:textId="77777777" w:rsidTr="00A97A93"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9544B" w14:textId="77777777" w:rsidR="00A97A93" w:rsidRDefault="00A97A93" w:rsidP="00A97A93">
            <w:pPr>
              <w:pStyle w:val="ListParagraph"/>
              <w:spacing w:line="360" w:lineRule="auto"/>
              <w:ind w:left="0"/>
              <w:jc w:val="center"/>
            </w:pPr>
            <w:r>
              <w:t>(Date Last Employed)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37F5C" w14:textId="77777777" w:rsidR="00A97A93" w:rsidRDefault="00A97A93" w:rsidP="00A97A93">
            <w:pPr>
              <w:pStyle w:val="ListParagraph"/>
              <w:ind w:left="0"/>
              <w:jc w:val="center"/>
            </w:pPr>
            <w:r>
              <w:t>(Salary)</w:t>
            </w:r>
          </w:p>
        </w:tc>
      </w:tr>
      <w:tr w:rsidR="00A97A93" w14:paraId="445E8802" w14:textId="77777777" w:rsidTr="00A97A93"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D839A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7A93" w14:paraId="50DDFCFD" w14:textId="77777777" w:rsidTr="00A97A93"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47F21" w14:textId="77777777" w:rsidR="00A97A93" w:rsidRDefault="00A97A93" w:rsidP="00A97A93">
            <w:pPr>
              <w:pStyle w:val="ListParagraph"/>
              <w:ind w:left="0"/>
              <w:jc w:val="center"/>
            </w:pPr>
            <w:r>
              <w:t>(Name and Address of Your Last Employer)</w:t>
            </w:r>
          </w:p>
        </w:tc>
      </w:tr>
    </w:tbl>
    <w:p w14:paraId="6F3F543E" w14:textId="77777777" w:rsidR="00A97A93" w:rsidRDefault="00A97A93" w:rsidP="00E4064E">
      <w:pPr>
        <w:pStyle w:val="ListParagraph"/>
        <w:numPr>
          <w:ilvl w:val="0"/>
          <w:numId w:val="5"/>
        </w:numPr>
        <w:ind w:left="360"/>
      </w:pPr>
      <w:r>
        <w:lastRenderedPageBreak/>
        <w:t>If you are married and if your spouse is employed, state his/her name, occupation, employer, address of employer and salary.</w:t>
      </w:r>
    </w:p>
    <w:p w14:paraId="6B8FC2A9" w14:textId="77777777" w:rsidR="00A97A93" w:rsidRDefault="00A97A93" w:rsidP="00A97A93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4590"/>
        <w:gridCol w:w="1908"/>
      </w:tblGrid>
      <w:tr w:rsidR="00A97A93" w14:paraId="3AE08296" w14:textId="77777777" w:rsidTr="00A97A93"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BBC38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05654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CD83E" w14:textId="77777777" w:rsidR="00A97A93" w:rsidRDefault="00BA0008" w:rsidP="00A97A93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97A93">
              <w:instrText xml:space="preserve"> FORMTEXT </w:instrText>
            </w:r>
            <w:r>
              <w:fldChar w:fldCharType="separate"/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 w:rsidR="00A97A9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7A93" w14:paraId="1A9BFAB1" w14:textId="77777777" w:rsidTr="00A97A93"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E99F2" w14:textId="77777777" w:rsidR="00A97A93" w:rsidRDefault="00A97A93" w:rsidP="00A97A93">
            <w:pPr>
              <w:pStyle w:val="ListParagraph"/>
              <w:spacing w:line="360" w:lineRule="auto"/>
              <w:ind w:left="0"/>
              <w:jc w:val="center"/>
            </w:pPr>
            <w:r>
              <w:t>(Name of Spouse)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4B082" w14:textId="77777777" w:rsidR="00A97A93" w:rsidRDefault="00A97A93" w:rsidP="00A97A93">
            <w:pPr>
              <w:pStyle w:val="ListParagraph"/>
              <w:ind w:left="0"/>
              <w:jc w:val="center"/>
            </w:pPr>
            <w:r>
              <w:t>(Occupation)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42BAA" w14:textId="77777777" w:rsidR="00A97A93" w:rsidRDefault="00A97A93" w:rsidP="00A97A93">
            <w:pPr>
              <w:pStyle w:val="ListParagraph"/>
              <w:ind w:left="0"/>
              <w:jc w:val="center"/>
            </w:pPr>
            <w:r>
              <w:t>(Net Salary)</w:t>
            </w:r>
          </w:p>
        </w:tc>
      </w:tr>
    </w:tbl>
    <w:p w14:paraId="6CED1B49" w14:textId="77777777" w:rsidR="00A97A93" w:rsidRDefault="00A97A93" w:rsidP="00A97A93">
      <w:pPr>
        <w:pStyle w:val="ListParagraph"/>
        <w:ind w:left="360"/>
      </w:pPr>
    </w:p>
    <w:p w14:paraId="5F3CA831" w14:textId="77777777" w:rsidR="00A97A93" w:rsidRDefault="00A97A93" w:rsidP="00E4064E">
      <w:pPr>
        <w:pStyle w:val="ListParagraph"/>
        <w:numPr>
          <w:ilvl w:val="0"/>
          <w:numId w:val="5"/>
        </w:numPr>
        <w:ind w:left="360"/>
      </w:pPr>
      <w:r>
        <w:t>Approximately how much money have you received in the past twelve months from the following sources:</w:t>
      </w:r>
    </w:p>
    <w:p w14:paraId="350D5690" w14:textId="77777777" w:rsidR="00A97A93" w:rsidRDefault="00A97A93" w:rsidP="00A97A93">
      <w:pPr>
        <w:pStyle w:val="ListParagraph"/>
        <w:ind w:left="360"/>
      </w:pPr>
    </w:p>
    <w:p w14:paraId="5BBEA854" w14:textId="77777777" w:rsidR="00A97A93" w:rsidRDefault="00A97A93" w:rsidP="00A97A93">
      <w:pPr>
        <w:pStyle w:val="ListParagraph"/>
        <w:ind w:left="360"/>
      </w:pPr>
      <w:r>
        <w:t xml:space="preserve">as wages, salary, commissions or earned income of any kind? </w:t>
      </w:r>
      <w:r w:rsidR="00BA0008" w:rsidRPr="00DD77FF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2" w:name="Text42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2"/>
    </w:p>
    <w:p w14:paraId="3C4C8C70" w14:textId="77777777" w:rsidR="00A97A93" w:rsidRDefault="00A97A93" w:rsidP="00A97A93">
      <w:pPr>
        <w:pStyle w:val="ListParagraph"/>
        <w:ind w:left="360"/>
      </w:pPr>
    </w:p>
    <w:p w14:paraId="5FB46A12" w14:textId="77777777" w:rsidR="00A97A93" w:rsidRDefault="00A97A93" w:rsidP="00A97A93">
      <w:pPr>
        <w:pStyle w:val="ListParagraph"/>
        <w:ind w:left="360"/>
      </w:pPr>
      <w:r>
        <w:t xml:space="preserve">as workman’s compensation or disability insurance? </w:t>
      </w:r>
      <w:r w:rsidR="00BA0008" w:rsidRPr="00DD77FF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3" w:name="Text43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3"/>
    </w:p>
    <w:p w14:paraId="27561606" w14:textId="77777777" w:rsidR="00A97A93" w:rsidRDefault="00A97A93" w:rsidP="00A97A93">
      <w:pPr>
        <w:pStyle w:val="ListParagraph"/>
        <w:ind w:left="360"/>
      </w:pPr>
    </w:p>
    <w:p w14:paraId="2C97A3B8" w14:textId="77777777" w:rsidR="00A97A93" w:rsidRDefault="00A97A93" w:rsidP="00A97A93">
      <w:pPr>
        <w:pStyle w:val="ListParagraph"/>
        <w:ind w:left="360"/>
      </w:pPr>
      <w:r>
        <w:t xml:space="preserve">as rent payments, interest, dividends? </w:t>
      </w:r>
      <w:r w:rsidR="00BA0008" w:rsidRPr="00DD77FF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4" w:name="Text44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4"/>
    </w:p>
    <w:p w14:paraId="5070A4E2" w14:textId="77777777" w:rsidR="00A97A93" w:rsidRDefault="00A97A93" w:rsidP="00A97A93">
      <w:pPr>
        <w:pStyle w:val="ListParagraph"/>
        <w:ind w:left="360"/>
      </w:pPr>
    </w:p>
    <w:p w14:paraId="0C72402E" w14:textId="77777777" w:rsidR="00A97A93" w:rsidRDefault="00A97A93" w:rsidP="00A97A93">
      <w:pPr>
        <w:pStyle w:val="ListParagraph"/>
        <w:ind w:left="360"/>
      </w:pPr>
      <w:r>
        <w:t xml:space="preserve">as pensions, </w:t>
      </w:r>
      <w:proofErr w:type="gramStart"/>
      <w:r>
        <w:t>annuities</w:t>
      </w:r>
      <w:proofErr w:type="gramEnd"/>
      <w:r>
        <w:t xml:space="preserve"> or life insurance payments? </w:t>
      </w:r>
      <w:r w:rsidR="00BA0008" w:rsidRPr="00DD77FF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5"/>
    </w:p>
    <w:p w14:paraId="1614E288" w14:textId="77777777" w:rsidR="00A97A93" w:rsidRDefault="00A97A93" w:rsidP="00A97A93">
      <w:pPr>
        <w:pStyle w:val="ListParagraph"/>
        <w:ind w:left="360"/>
      </w:pPr>
    </w:p>
    <w:p w14:paraId="3A432943" w14:textId="77777777" w:rsidR="00A97A93" w:rsidRDefault="00A97A93" w:rsidP="00A97A93">
      <w:pPr>
        <w:pStyle w:val="ListParagraph"/>
        <w:ind w:left="360"/>
      </w:pPr>
      <w:r>
        <w:t xml:space="preserve">from social security, unemployment compensation or welfare payments? </w:t>
      </w:r>
      <w:r w:rsidR="00BA0008" w:rsidRPr="00DD77FF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6" w:name="Text46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6"/>
    </w:p>
    <w:p w14:paraId="3D92CF79" w14:textId="77777777" w:rsidR="00A97A93" w:rsidRDefault="00A97A93" w:rsidP="00A97A93">
      <w:pPr>
        <w:pStyle w:val="ListParagraph"/>
        <w:ind w:left="360"/>
      </w:pPr>
    </w:p>
    <w:p w14:paraId="442E3085" w14:textId="77777777" w:rsidR="00A97A93" w:rsidRDefault="00A97A93" w:rsidP="00A97A93">
      <w:pPr>
        <w:pStyle w:val="ListParagraph"/>
        <w:ind w:left="360"/>
      </w:pPr>
      <w:r>
        <w:t xml:space="preserve">as gifts or inheritance? </w:t>
      </w:r>
      <w:r w:rsidR="00BA0008" w:rsidRPr="00DD77FF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7"/>
    </w:p>
    <w:p w14:paraId="3B0836CF" w14:textId="77777777" w:rsidR="00A97A93" w:rsidRDefault="00A97A93" w:rsidP="00A97A93">
      <w:pPr>
        <w:pStyle w:val="ListParagraph"/>
        <w:ind w:left="360"/>
      </w:pPr>
    </w:p>
    <w:p w14:paraId="452B6A88" w14:textId="77777777" w:rsidR="00A97A93" w:rsidRDefault="00A97A93" w:rsidP="00A97A93">
      <w:pPr>
        <w:pStyle w:val="ListParagraph"/>
        <w:ind w:left="360"/>
      </w:pPr>
      <w:r>
        <w:t xml:space="preserve">from other sources? </w:t>
      </w:r>
      <w:r w:rsidR="00BA0008" w:rsidRPr="00DD77FF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8" w:name="Text48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8"/>
    </w:p>
    <w:p w14:paraId="2DA2BA40" w14:textId="77777777" w:rsidR="00A97A93" w:rsidRDefault="00A97A93" w:rsidP="00A97A93">
      <w:pPr>
        <w:pStyle w:val="ListParagraph"/>
        <w:ind w:left="360"/>
      </w:pPr>
    </w:p>
    <w:p w14:paraId="56CFF0BB" w14:textId="77777777" w:rsidR="00A97A93" w:rsidRDefault="00A97A93" w:rsidP="00E4064E">
      <w:pPr>
        <w:pStyle w:val="ListParagraph"/>
        <w:numPr>
          <w:ilvl w:val="0"/>
          <w:numId w:val="5"/>
        </w:numPr>
        <w:ind w:left="360"/>
      </w:pPr>
      <w:r>
        <w:t xml:space="preserve">How much money do you own or have in any checking or savings account? </w:t>
      </w:r>
      <w:r w:rsidR="00BA0008" w:rsidRPr="00DD77FF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9" w:name="Text49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29"/>
    </w:p>
    <w:p w14:paraId="02531AB7" w14:textId="77777777" w:rsidR="00A97A93" w:rsidRDefault="00A97A93" w:rsidP="00A97A93">
      <w:pPr>
        <w:pStyle w:val="ListParagraph"/>
        <w:ind w:left="360"/>
      </w:pPr>
    </w:p>
    <w:p w14:paraId="49349DB8" w14:textId="77777777" w:rsidR="00A97A93" w:rsidRDefault="00A97A93" w:rsidP="00E4064E">
      <w:pPr>
        <w:pStyle w:val="ListParagraph"/>
        <w:numPr>
          <w:ilvl w:val="0"/>
          <w:numId w:val="5"/>
        </w:numPr>
        <w:ind w:left="360"/>
      </w:pPr>
      <w:r>
        <w:t xml:space="preserve">Do you own or have any interest in any real estate, automobiles or other vehicles, boats, stocks, bonds, notes, or any other valuable property (excluding ordinary household furnishings and clothing)?  Yes </w:t>
      </w:r>
      <w:r w:rsidR="00BA000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30"/>
      <w:r>
        <w:tab/>
        <w:t xml:space="preserve">No </w:t>
      </w:r>
      <w:r w:rsidR="00BA000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31"/>
    </w:p>
    <w:p w14:paraId="02938161" w14:textId="77777777" w:rsidR="00A97A93" w:rsidRDefault="00A97A93" w:rsidP="00A97A93">
      <w:pPr>
        <w:pStyle w:val="ListParagraph"/>
      </w:pPr>
    </w:p>
    <w:p w14:paraId="6FD70F12" w14:textId="77777777" w:rsidR="00A97A93" w:rsidRDefault="00A97A93" w:rsidP="00A97A93">
      <w:pPr>
        <w:pStyle w:val="ListParagraph"/>
        <w:ind w:left="360"/>
      </w:pPr>
      <w:r>
        <w:t xml:space="preserve">If “Yes,” give a description of the property and its estimated value.  </w:t>
      </w:r>
      <w:r w:rsidR="00BA0008" w:rsidRPr="00DD77FF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2" w:name="Text50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32"/>
    </w:p>
    <w:p w14:paraId="286A2585" w14:textId="77777777" w:rsidR="00CE1B16" w:rsidRDefault="00CE1B16" w:rsidP="00A97A93">
      <w:pPr>
        <w:pStyle w:val="ListParagraph"/>
        <w:ind w:left="360"/>
      </w:pPr>
    </w:p>
    <w:p w14:paraId="0B2E332A" w14:textId="77777777" w:rsidR="00CE1B16" w:rsidRDefault="00CE1B16" w:rsidP="00E4064E">
      <w:pPr>
        <w:pStyle w:val="ListParagraph"/>
        <w:numPr>
          <w:ilvl w:val="0"/>
          <w:numId w:val="5"/>
        </w:numPr>
        <w:ind w:left="360"/>
      </w:pPr>
      <w:r>
        <w:t xml:space="preserve">Is anyone dependent on you for support?  Yes </w:t>
      </w:r>
      <w:r w:rsidR="00BA000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0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33"/>
      <w:r>
        <w:tab/>
        <w:t xml:space="preserve">No </w:t>
      </w:r>
      <w:r w:rsidR="00BA000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>
        <w:instrText xml:space="preserve"> FORMCHECKBOX </w:instrText>
      </w:r>
      <w:r w:rsidR="00DD091C">
        <w:fldChar w:fldCharType="separate"/>
      </w:r>
      <w:r w:rsidR="00BA0008">
        <w:fldChar w:fldCharType="end"/>
      </w:r>
      <w:bookmarkEnd w:id="34"/>
    </w:p>
    <w:p w14:paraId="066D8F8E" w14:textId="77777777" w:rsidR="00CE1B16" w:rsidRDefault="00CE1B16" w:rsidP="00CE1B16">
      <w:pPr>
        <w:pStyle w:val="ListParagraph"/>
        <w:ind w:left="360"/>
      </w:pPr>
    </w:p>
    <w:p w14:paraId="3428DE07" w14:textId="77777777" w:rsidR="00CE1B16" w:rsidRDefault="00CE1B16" w:rsidP="00CE1B16">
      <w:pPr>
        <w:pStyle w:val="ListParagraph"/>
        <w:ind w:left="360"/>
      </w:pPr>
      <w:r>
        <w:t xml:space="preserve">If “Yes,” give names, ages, relationship to you, and the amount you contribute toward their support.  </w:t>
      </w:r>
      <w:r w:rsidR="00BA0008" w:rsidRPr="00DD77FF"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5" w:name="Text51"/>
      <w:r w:rsidRPr="00DD77FF">
        <w:rPr>
          <w:u w:val="single"/>
        </w:rPr>
        <w:instrText xml:space="preserve"> FORMTEXT </w:instrText>
      </w:r>
      <w:r w:rsidR="00BA0008" w:rsidRPr="00DD77FF">
        <w:rPr>
          <w:u w:val="single"/>
        </w:rPr>
      </w:r>
      <w:r w:rsidR="00BA0008" w:rsidRPr="00DD77FF">
        <w:rPr>
          <w:u w:val="single"/>
        </w:rPr>
        <w:fldChar w:fldCharType="separate"/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Pr="00DD77FF">
        <w:rPr>
          <w:noProof/>
          <w:u w:val="single"/>
        </w:rPr>
        <w:t> </w:t>
      </w:r>
      <w:r w:rsidR="00BA0008" w:rsidRPr="00DD77FF">
        <w:rPr>
          <w:u w:val="single"/>
        </w:rPr>
        <w:fldChar w:fldCharType="end"/>
      </w:r>
      <w:bookmarkEnd w:id="35"/>
    </w:p>
    <w:p w14:paraId="1EDA892A" w14:textId="77777777" w:rsidR="00CE1B16" w:rsidRDefault="00CE1B16" w:rsidP="00CE1B16">
      <w:pPr>
        <w:pStyle w:val="ListParagraph"/>
        <w:ind w:left="360"/>
      </w:pPr>
    </w:p>
    <w:p w14:paraId="40CCC2D6" w14:textId="77777777" w:rsidR="00CE1B16" w:rsidRDefault="00CE1B16" w:rsidP="00E4064E">
      <w:pPr>
        <w:pStyle w:val="ListParagraph"/>
        <w:numPr>
          <w:ilvl w:val="0"/>
          <w:numId w:val="5"/>
        </w:numPr>
        <w:ind w:left="360"/>
      </w:pPr>
      <w:r>
        <w:t>List any debts you have and the amount owed.</w:t>
      </w:r>
    </w:p>
    <w:p w14:paraId="0A5B5686" w14:textId="77777777" w:rsidR="00CE1B16" w:rsidRDefault="00CE1B16" w:rsidP="00CE1B16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276"/>
        <w:gridCol w:w="3072"/>
      </w:tblGrid>
      <w:tr w:rsidR="00CE1B16" w14:paraId="1BA8172D" w14:textId="77777777" w:rsidTr="00115BA4">
        <w:tc>
          <w:tcPr>
            <w:tcW w:w="5868" w:type="dxa"/>
          </w:tcPr>
          <w:p w14:paraId="6D1310CB" w14:textId="77777777" w:rsidR="00CE1B16" w:rsidRPr="00CE1B16" w:rsidRDefault="00CE1B16" w:rsidP="00CE1B16">
            <w:pPr>
              <w:pStyle w:val="ListParagraph"/>
              <w:spacing w:line="360" w:lineRule="auto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Creditor</w:t>
            </w:r>
          </w:p>
        </w:tc>
        <w:tc>
          <w:tcPr>
            <w:tcW w:w="276" w:type="dxa"/>
          </w:tcPr>
          <w:p w14:paraId="0F782BD8" w14:textId="77777777" w:rsidR="00CE1B16" w:rsidRDefault="00CE1B16" w:rsidP="00CE1B16">
            <w:pPr>
              <w:pStyle w:val="ListParagraph"/>
              <w:ind w:left="0"/>
            </w:pPr>
          </w:p>
        </w:tc>
        <w:tc>
          <w:tcPr>
            <w:tcW w:w="3072" w:type="dxa"/>
          </w:tcPr>
          <w:p w14:paraId="1036A6C2" w14:textId="77777777" w:rsidR="00CE1B16" w:rsidRPr="00CE1B16" w:rsidRDefault="00CE1B16" w:rsidP="00CE1B16">
            <w:pPr>
              <w:pStyle w:val="ListParagraph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Amount Owed</w:t>
            </w:r>
          </w:p>
        </w:tc>
      </w:tr>
      <w:tr w:rsidR="00CE1B16" w14:paraId="4A17F1C4" w14:textId="77777777" w:rsidTr="00115BA4">
        <w:tc>
          <w:tcPr>
            <w:tcW w:w="5868" w:type="dxa"/>
            <w:tcBorders>
              <w:bottom w:val="single" w:sz="4" w:space="0" w:color="auto"/>
            </w:tcBorders>
          </w:tcPr>
          <w:p w14:paraId="1A8DE3C1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 w:rsidRPr="00CE1B1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CE1B16" w:rsidRPr="00CE1B16">
              <w:instrText xml:space="preserve"> FORMTEXT </w:instrText>
            </w:r>
            <w:r w:rsidRPr="00CE1B16">
              <w:fldChar w:fldCharType="separate"/>
            </w:r>
            <w:r w:rsidR="00CE1B16" w:rsidRPr="00CE1B16">
              <w:rPr>
                <w:noProof/>
              </w:rPr>
              <w:t> </w:t>
            </w:r>
            <w:r w:rsidR="00CE1B16" w:rsidRPr="00CE1B16">
              <w:rPr>
                <w:noProof/>
              </w:rPr>
              <w:t> </w:t>
            </w:r>
            <w:r w:rsidR="00CE1B16" w:rsidRPr="00CE1B16">
              <w:rPr>
                <w:noProof/>
              </w:rPr>
              <w:t> </w:t>
            </w:r>
            <w:r w:rsidR="00CE1B16" w:rsidRPr="00CE1B16">
              <w:rPr>
                <w:noProof/>
              </w:rPr>
              <w:t> </w:t>
            </w:r>
            <w:r w:rsidR="00CE1B16" w:rsidRPr="00CE1B16">
              <w:rPr>
                <w:noProof/>
              </w:rPr>
              <w:t> </w:t>
            </w:r>
            <w:r w:rsidRPr="00CE1B16">
              <w:fldChar w:fldCharType="end"/>
            </w:r>
            <w:bookmarkEnd w:id="36"/>
          </w:p>
        </w:tc>
        <w:tc>
          <w:tcPr>
            <w:tcW w:w="276" w:type="dxa"/>
          </w:tcPr>
          <w:p w14:paraId="506724C0" w14:textId="77777777" w:rsidR="00CE1B16" w:rsidRPr="00CE1B16" w:rsidRDefault="00CE1B16" w:rsidP="00CE1B16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1FF9B816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E1B16" w14:paraId="3703CA2F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13A2DAE0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76" w:type="dxa"/>
          </w:tcPr>
          <w:p w14:paraId="69B381B7" w14:textId="77777777" w:rsidR="00CE1B16" w:rsidRPr="00CE1B16" w:rsidRDefault="00CE1B16" w:rsidP="00CE1B16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2684281E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E1B16" w14:paraId="7CED99ED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27704B43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0" w:name="Text58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76" w:type="dxa"/>
          </w:tcPr>
          <w:p w14:paraId="1A04092E" w14:textId="77777777" w:rsidR="00CE1B16" w:rsidRPr="00CE1B16" w:rsidRDefault="00CE1B16" w:rsidP="00CE1B16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27E0FA43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E1B16" w14:paraId="1ADBCC09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42372524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76" w:type="dxa"/>
          </w:tcPr>
          <w:p w14:paraId="58989C49" w14:textId="77777777" w:rsidR="00CE1B16" w:rsidRPr="00CE1B16" w:rsidRDefault="00CE1B16" w:rsidP="00CE1B16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71B07DEC" w14:textId="77777777" w:rsidR="00CE1B16" w:rsidRPr="00CE1B16" w:rsidRDefault="00BA0008" w:rsidP="00CE1B16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="00CE1B16">
              <w:instrText xml:space="preserve"> FORMTEXT </w:instrText>
            </w:r>
            <w:r>
              <w:fldChar w:fldCharType="separate"/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 w:rsidR="00CE1B16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D2F2E23" w14:textId="77777777" w:rsidR="00CE1B16" w:rsidRDefault="00CE1B16" w:rsidP="00CE1B16">
      <w:pPr>
        <w:pStyle w:val="ListParagraph"/>
        <w:ind w:left="360"/>
      </w:pPr>
    </w:p>
    <w:p w14:paraId="1609EFC0" w14:textId="77777777" w:rsidR="00DD77FF" w:rsidRDefault="00DD77FF" w:rsidP="00CE1B16">
      <w:pPr>
        <w:pStyle w:val="ListParagraph"/>
        <w:ind w:left="360"/>
      </w:pPr>
    </w:p>
    <w:p w14:paraId="163F561F" w14:textId="77777777" w:rsidR="00CE1B16" w:rsidRDefault="00CE1B16" w:rsidP="00E4064E">
      <w:pPr>
        <w:pStyle w:val="ListParagraph"/>
        <w:numPr>
          <w:ilvl w:val="0"/>
          <w:numId w:val="5"/>
        </w:numPr>
        <w:ind w:left="360"/>
      </w:pPr>
      <w:r>
        <w:lastRenderedPageBreak/>
        <w:t>List your monthly living expenses.</w:t>
      </w:r>
    </w:p>
    <w:p w14:paraId="16D78DAD" w14:textId="77777777" w:rsidR="00DD77FF" w:rsidRDefault="00DD77FF" w:rsidP="00DD77FF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276"/>
        <w:gridCol w:w="3072"/>
      </w:tblGrid>
      <w:tr w:rsidR="002D7257" w:rsidRPr="00CE1B16" w14:paraId="50169E6D" w14:textId="77777777" w:rsidTr="00115BA4">
        <w:tc>
          <w:tcPr>
            <w:tcW w:w="5868" w:type="dxa"/>
            <w:tcBorders>
              <w:bottom w:val="single" w:sz="4" w:space="0" w:color="auto"/>
            </w:tcBorders>
          </w:tcPr>
          <w:p w14:paraId="6662D1FA" w14:textId="77777777" w:rsidR="002D7257" w:rsidRPr="00115BA4" w:rsidRDefault="00BA0008" w:rsidP="002D725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4" w:name="Text60"/>
            <w:r w:rsidR="00115BA4">
              <w:instrText xml:space="preserve"> FORMTEXT </w:instrText>
            </w:r>
            <w:r>
              <w:fldChar w:fldCharType="separate"/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76" w:type="dxa"/>
          </w:tcPr>
          <w:p w14:paraId="781E637F" w14:textId="77777777" w:rsidR="002D7257" w:rsidRPr="00115BA4" w:rsidRDefault="002D7257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14:paraId="40DBECC2" w14:textId="77777777" w:rsidR="002D7257" w:rsidRPr="00115BA4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5" w:name="Text61"/>
            <w:r w:rsidR="00115BA4">
              <w:instrText xml:space="preserve"> FORMTEXT </w:instrText>
            </w:r>
            <w:r>
              <w:fldChar w:fldCharType="separate"/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2D7257" w:rsidRPr="00CE1B16" w14:paraId="003D4320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0EC88E2C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 w:rsidRPr="00CE1B16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D7257" w:rsidRPr="00CE1B16">
              <w:instrText xml:space="preserve"> FORMTEXT </w:instrText>
            </w:r>
            <w:r w:rsidRPr="00CE1B16">
              <w:fldChar w:fldCharType="separate"/>
            </w:r>
            <w:r w:rsidR="002D7257" w:rsidRPr="00CE1B16">
              <w:rPr>
                <w:noProof/>
              </w:rPr>
              <w:t> </w:t>
            </w:r>
            <w:r w:rsidR="002D7257" w:rsidRPr="00CE1B16">
              <w:rPr>
                <w:noProof/>
              </w:rPr>
              <w:t> </w:t>
            </w:r>
            <w:r w:rsidR="002D7257" w:rsidRPr="00CE1B16">
              <w:rPr>
                <w:noProof/>
              </w:rPr>
              <w:t> </w:t>
            </w:r>
            <w:r w:rsidR="002D7257" w:rsidRPr="00CE1B16">
              <w:rPr>
                <w:noProof/>
              </w:rPr>
              <w:t> </w:t>
            </w:r>
            <w:r w:rsidR="002D7257" w:rsidRPr="00CE1B16">
              <w:rPr>
                <w:noProof/>
              </w:rPr>
              <w:t> </w:t>
            </w:r>
            <w:r w:rsidRPr="00CE1B16">
              <w:fldChar w:fldCharType="end"/>
            </w:r>
          </w:p>
        </w:tc>
        <w:tc>
          <w:tcPr>
            <w:tcW w:w="276" w:type="dxa"/>
          </w:tcPr>
          <w:p w14:paraId="3F02E7E8" w14:textId="77777777" w:rsidR="002D7257" w:rsidRPr="00CE1B16" w:rsidRDefault="002D7257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6D87726A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257" w:rsidRPr="00CE1B16" w14:paraId="3305B180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4944C46B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14:paraId="6E3013A3" w14:textId="77777777" w:rsidR="002D7257" w:rsidRPr="00CE1B16" w:rsidRDefault="002D7257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456E497A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257" w:rsidRPr="00CE1B16" w14:paraId="728A3EF6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C774FB7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14:paraId="083A25FB" w14:textId="77777777" w:rsidR="002D7257" w:rsidRPr="00CE1B16" w:rsidRDefault="002D7257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39CFC375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7257" w:rsidRPr="00CE1B16" w14:paraId="36A50A1C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3C9E4CF1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</w:tcPr>
          <w:p w14:paraId="1FFA90D8" w14:textId="77777777" w:rsidR="002D7257" w:rsidRPr="00CE1B16" w:rsidRDefault="002D7257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6A937965" w14:textId="77777777" w:rsidR="002D7257" w:rsidRPr="00CE1B16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D7257">
              <w:instrText xml:space="preserve"> FORMTEXT </w:instrText>
            </w:r>
            <w:r>
              <w:fldChar w:fldCharType="separate"/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 w:rsidR="002D72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A4" w:rsidRPr="00CE1B16" w14:paraId="4D4207A1" w14:textId="77777777" w:rsidTr="00115BA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48195A8" w14:textId="77777777" w:rsidR="00115BA4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115BA4">
              <w:instrText xml:space="preserve"> FORMTEXT </w:instrText>
            </w:r>
            <w:r>
              <w:fldChar w:fldCharType="separate"/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76" w:type="dxa"/>
          </w:tcPr>
          <w:p w14:paraId="2A5744CB" w14:textId="77777777" w:rsidR="00115BA4" w:rsidRPr="00CE1B16" w:rsidRDefault="00115BA4" w:rsidP="00E4064E">
            <w:pPr>
              <w:pStyle w:val="ListParagraph"/>
              <w:ind w:left="0"/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70F6F5D6" w14:textId="77777777" w:rsidR="00115BA4" w:rsidRDefault="00BA0008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 w:rsidR="00115BA4">
              <w:instrText xml:space="preserve"> FORMTEXT </w:instrText>
            </w:r>
            <w:r>
              <w:fldChar w:fldCharType="separate"/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 w:rsidR="00115BA4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792B931C" w14:textId="77777777" w:rsidR="002D7257" w:rsidRDefault="002D7257" w:rsidP="002D7257">
      <w:pPr>
        <w:pStyle w:val="ListParagraph"/>
        <w:ind w:left="360"/>
      </w:pPr>
    </w:p>
    <w:p w14:paraId="0440BC1D" w14:textId="5818DA4E" w:rsidR="00DD091C" w:rsidRDefault="00DD091C" w:rsidP="00DD091C">
      <w:pPr>
        <w:pStyle w:val="ListParagraph"/>
        <w:numPr>
          <w:ilvl w:val="0"/>
          <w:numId w:val="5"/>
        </w:numPr>
        <w:ind w:left="360"/>
      </w:pPr>
      <w:r>
        <w:t>If this request is for an appeal, please state the issues you intend to present on appeal:</w:t>
      </w:r>
    </w:p>
    <w:p w14:paraId="42115A78" w14:textId="256ECBFA" w:rsidR="00DD091C" w:rsidRDefault="00DD091C" w:rsidP="00DD091C">
      <w:pPr>
        <w:pStyle w:val="ListParagraph"/>
        <w:ind w:left="360"/>
      </w:pPr>
      <w:r>
        <w:t>___________________________________________________________________________</w:t>
      </w:r>
    </w:p>
    <w:p w14:paraId="15DC7E17" w14:textId="04CAB105" w:rsidR="00DD091C" w:rsidRDefault="00DD091C" w:rsidP="00DD091C">
      <w:pPr>
        <w:pStyle w:val="ListParagraph"/>
        <w:ind w:left="360"/>
      </w:pPr>
      <w:r>
        <w:t>___________________________________________________________________________</w:t>
      </w:r>
    </w:p>
    <w:p w14:paraId="668B1BA5" w14:textId="227F449E" w:rsidR="00DD091C" w:rsidRDefault="00DD091C" w:rsidP="00DD091C">
      <w:pPr>
        <w:pStyle w:val="ListParagraph"/>
        <w:ind w:left="360"/>
      </w:pPr>
      <w:r>
        <w:t>___________________________________________________________________________</w:t>
      </w:r>
    </w:p>
    <w:p w14:paraId="25721F4A" w14:textId="77777777" w:rsidR="00DD091C" w:rsidRDefault="00DD091C" w:rsidP="00DD091C">
      <w:pPr>
        <w:pStyle w:val="ListParagraph"/>
        <w:ind w:left="360"/>
      </w:pPr>
    </w:p>
    <w:p w14:paraId="3DF06401" w14:textId="77777777" w:rsidR="00DD091C" w:rsidRDefault="00DD091C" w:rsidP="00DD091C">
      <w:pPr>
        <w:pStyle w:val="ListParagraph"/>
        <w:ind w:left="360"/>
      </w:pPr>
    </w:p>
    <w:p w14:paraId="17B7A165" w14:textId="5B55C3AD" w:rsidR="00115BA4" w:rsidRDefault="00115BA4" w:rsidP="00115BA4">
      <w:pPr>
        <w:pStyle w:val="ListParagraph"/>
        <w:ind w:left="0"/>
      </w:pPr>
      <w:r>
        <w:t>I certify under penalty of perjury that the above information is true and correct to the best of my knowledge.</w:t>
      </w:r>
    </w:p>
    <w:p w14:paraId="7AB75BDB" w14:textId="77777777" w:rsidR="00115BA4" w:rsidRDefault="00115BA4" w:rsidP="00115BA4">
      <w:pPr>
        <w:pStyle w:val="ListParagraph"/>
        <w:ind w:left="0"/>
      </w:pPr>
    </w:p>
    <w:p w14:paraId="674BDB4A" w14:textId="77777777" w:rsidR="00115BA4" w:rsidRDefault="00115BA4" w:rsidP="00115BA4">
      <w:pPr>
        <w:pStyle w:val="ListParagraph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E4064E" w14:paraId="6150795D" w14:textId="77777777" w:rsidTr="00E4064E">
        <w:tc>
          <w:tcPr>
            <w:tcW w:w="4608" w:type="dxa"/>
            <w:tcBorders>
              <w:bottom w:val="single" w:sz="4" w:space="0" w:color="auto"/>
            </w:tcBorders>
          </w:tcPr>
          <w:p w14:paraId="6428941A" w14:textId="77777777" w:rsidR="00E4064E" w:rsidRDefault="00E4064E" w:rsidP="00E4064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70" w:type="dxa"/>
          </w:tcPr>
          <w:p w14:paraId="03C68AB5" w14:textId="77777777" w:rsidR="00E4064E" w:rsidRDefault="00E4064E" w:rsidP="00E4064E">
            <w:pPr>
              <w:pStyle w:val="ListParagraph"/>
              <w:ind w:left="0"/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72C3EC63" w14:textId="77777777" w:rsidR="00E4064E" w:rsidRDefault="00E4064E" w:rsidP="00E4064E">
            <w:pPr>
              <w:pStyle w:val="ListParagraph"/>
              <w:ind w:left="0"/>
            </w:pPr>
          </w:p>
        </w:tc>
      </w:tr>
      <w:tr w:rsidR="00E4064E" w14:paraId="4ED479AA" w14:textId="77777777" w:rsidTr="00E4064E">
        <w:tc>
          <w:tcPr>
            <w:tcW w:w="4608" w:type="dxa"/>
            <w:tcBorders>
              <w:top w:val="single" w:sz="4" w:space="0" w:color="auto"/>
            </w:tcBorders>
          </w:tcPr>
          <w:p w14:paraId="674CD819" w14:textId="77777777" w:rsidR="00E4064E" w:rsidRDefault="00E4064E" w:rsidP="00E4064E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270" w:type="dxa"/>
          </w:tcPr>
          <w:p w14:paraId="0A0B25D4" w14:textId="77777777" w:rsidR="00E4064E" w:rsidRDefault="00E4064E" w:rsidP="00E4064E">
            <w:pPr>
              <w:pStyle w:val="ListParagraph"/>
              <w:ind w:left="0"/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8B6FB52" w14:textId="77777777" w:rsidR="00E4064E" w:rsidRDefault="00E4064E" w:rsidP="00E4064E">
            <w:pPr>
              <w:pStyle w:val="ListParagraph"/>
              <w:ind w:left="0"/>
              <w:jc w:val="center"/>
            </w:pPr>
            <w:r>
              <w:t>(Signature of Applicant)</w:t>
            </w:r>
          </w:p>
        </w:tc>
      </w:tr>
    </w:tbl>
    <w:p w14:paraId="484C58C8" w14:textId="77777777" w:rsidR="00115BA4" w:rsidRDefault="00115BA4" w:rsidP="00E4064E">
      <w:pPr>
        <w:pStyle w:val="ListParagraph"/>
        <w:ind w:left="0"/>
      </w:pPr>
    </w:p>
    <w:sectPr w:rsidR="00115BA4" w:rsidSect="00E4064E">
      <w:headerReference w:type="default" r:id="rId7"/>
      <w:footerReference w:type="default" r:id="rId8"/>
      <w:pgSz w:w="12240" w:h="15840"/>
      <w:pgMar w:top="144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908D" w14:textId="77777777" w:rsidR="00E4064E" w:rsidRDefault="00E4064E" w:rsidP="00DD77FF">
      <w:r>
        <w:separator/>
      </w:r>
    </w:p>
  </w:endnote>
  <w:endnote w:type="continuationSeparator" w:id="0">
    <w:p w14:paraId="15D868FB" w14:textId="77777777" w:rsidR="00E4064E" w:rsidRDefault="00E4064E" w:rsidP="00DD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326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DA52379" w14:textId="77777777" w:rsidR="00E4064E" w:rsidRDefault="00E406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6443B4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6443B4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534EBDF6" w14:textId="77777777" w:rsidR="00E4064E" w:rsidRDefault="00E40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DA63" w14:textId="77777777" w:rsidR="00E4064E" w:rsidRDefault="00E4064E" w:rsidP="00DD77FF">
      <w:r>
        <w:separator/>
      </w:r>
    </w:p>
  </w:footnote>
  <w:footnote w:type="continuationSeparator" w:id="0">
    <w:p w14:paraId="2726DA50" w14:textId="77777777" w:rsidR="00E4064E" w:rsidRDefault="00E4064E" w:rsidP="00DD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5C9" w14:textId="6DBB41BA" w:rsidR="00E4064E" w:rsidRPr="00E4064E" w:rsidRDefault="00E4064E" w:rsidP="00DD091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(Rev. 12/</w:t>
    </w:r>
    <w:r w:rsidR="00DD091C">
      <w:rPr>
        <w:i/>
        <w:sz w:val="16"/>
        <w:szCs w:val="16"/>
      </w:rPr>
      <w:t>13</w:t>
    </w:r>
    <w:r>
      <w:rPr>
        <w:i/>
        <w:sz w:val="16"/>
        <w:szCs w:val="16"/>
      </w:rPr>
      <w:t>/</w:t>
    </w:r>
    <w:r w:rsidR="00DD091C">
      <w:rPr>
        <w:i/>
        <w:sz w:val="16"/>
        <w:szCs w:val="16"/>
      </w:rPr>
      <w:t>2024</w:t>
    </w:r>
    <w:r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5EAA"/>
    <w:multiLevelType w:val="hybridMultilevel"/>
    <w:tmpl w:val="09F6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39CB"/>
    <w:multiLevelType w:val="hybridMultilevel"/>
    <w:tmpl w:val="F6EC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4782"/>
    <w:multiLevelType w:val="hybridMultilevel"/>
    <w:tmpl w:val="A73E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45E0"/>
    <w:multiLevelType w:val="hybridMultilevel"/>
    <w:tmpl w:val="946EE88E"/>
    <w:lvl w:ilvl="0" w:tplc="2E8294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6A3E"/>
    <w:multiLevelType w:val="hybridMultilevel"/>
    <w:tmpl w:val="8FEE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11974">
    <w:abstractNumId w:val="1"/>
  </w:num>
  <w:num w:numId="2" w16cid:durableId="2095394203">
    <w:abstractNumId w:val="2"/>
  </w:num>
  <w:num w:numId="3" w16cid:durableId="205459164">
    <w:abstractNumId w:val="0"/>
  </w:num>
  <w:num w:numId="4" w16cid:durableId="1760708894">
    <w:abstractNumId w:val="4"/>
  </w:num>
  <w:num w:numId="5" w16cid:durableId="123904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B5"/>
    <w:rsid w:val="00000DA7"/>
    <w:rsid w:val="00005110"/>
    <w:rsid w:val="0000685C"/>
    <w:rsid w:val="00022194"/>
    <w:rsid w:val="00024524"/>
    <w:rsid w:val="0002513D"/>
    <w:rsid w:val="00026FFC"/>
    <w:rsid w:val="000319C5"/>
    <w:rsid w:val="0003394B"/>
    <w:rsid w:val="00034A66"/>
    <w:rsid w:val="00034C27"/>
    <w:rsid w:val="000370F0"/>
    <w:rsid w:val="00042407"/>
    <w:rsid w:val="00043C6C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15BA4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3FA8"/>
    <w:rsid w:val="00254C49"/>
    <w:rsid w:val="0026145E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D7257"/>
    <w:rsid w:val="002E09A1"/>
    <w:rsid w:val="002E1895"/>
    <w:rsid w:val="002E19DC"/>
    <w:rsid w:val="002E3786"/>
    <w:rsid w:val="002F1E89"/>
    <w:rsid w:val="002F3193"/>
    <w:rsid w:val="0030223C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80F3B"/>
    <w:rsid w:val="003862E2"/>
    <w:rsid w:val="00395E91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F3D70"/>
    <w:rsid w:val="003F7EA3"/>
    <w:rsid w:val="00401377"/>
    <w:rsid w:val="00403303"/>
    <w:rsid w:val="00410814"/>
    <w:rsid w:val="004154A9"/>
    <w:rsid w:val="004163ED"/>
    <w:rsid w:val="0042071F"/>
    <w:rsid w:val="00424C79"/>
    <w:rsid w:val="00431433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480E"/>
    <w:rsid w:val="00524E1A"/>
    <w:rsid w:val="005261FC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4525"/>
    <w:rsid w:val="005D5794"/>
    <w:rsid w:val="005E4060"/>
    <w:rsid w:val="005E4F3F"/>
    <w:rsid w:val="005E5FDA"/>
    <w:rsid w:val="005F253C"/>
    <w:rsid w:val="005F7938"/>
    <w:rsid w:val="006011DD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884"/>
    <w:rsid w:val="00641A0E"/>
    <w:rsid w:val="00641EAC"/>
    <w:rsid w:val="00641FA2"/>
    <w:rsid w:val="006443B4"/>
    <w:rsid w:val="0064471E"/>
    <w:rsid w:val="006459B6"/>
    <w:rsid w:val="006461F8"/>
    <w:rsid w:val="00650159"/>
    <w:rsid w:val="00650BF6"/>
    <w:rsid w:val="006528C2"/>
    <w:rsid w:val="00654AD1"/>
    <w:rsid w:val="006603C1"/>
    <w:rsid w:val="006607AD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53A5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514D9"/>
    <w:rsid w:val="007537DE"/>
    <w:rsid w:val="0076577B"/>
    <w:rsid w:val="00767201"/>
    <w:rsid w:val="00771CF5"/>
    <w:rsid w:val="007741DA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35D8"/>
    <w:rsid w:val="00827D5A"/>
    <w:rsid w:val="00832B71"/>
    <w:rsid w:val="00832E43"/>
    <w:rsid w:val="00833AD0"/>
    <w:rsid w:val="00842482"/>
    <w:rsid w:val="00844DB7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464A"/>
    <w:rsid w:val="008705BC"/>
    <w:rsid w:val="0087291C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A5165"/>
    <w:rsid w:val="009B3690"/>
    <w:rsid w:val="009B4724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15D40"/>
    <w:rsid w:val="00A23C32"/>
    <w:rsid w:val="00A24CAE"/>
    <w:rsid w:val="00A31EA5"/>
    <w:rsid w:val="00A34339"/>
    <w:rsid w:val="00A45423"/>
    <w:rsid w:val="00A45587"/>
    <w:rsid w:val="00A5482C"/>
    <w:rsid w:val="00A57AFA"/>
    <w:rsid w:val="00A57CFA"/>
    <w:rsid w:val="00A616AD"/>
    <w:rsid w:val="00A77390"/>
    <w:rsid w:val="00A803EC"/>
    <w:rsid w:val="00A8076A"/>
    <w:rsid w:val="00A82BFF"/>
    <w:rsid w:val="00A87099"/>
    <w:rsid w:val="00A97A93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008"/>
    <w:rsid w:val="00BA0992"/>
    <w:rsid w:val="00BA4BFD"/>
    <w:rsid w:val="00BA5017"/>
    <w:rsid w:val="00BA59A1"/>
    <w:rsid w:val="00BA7C9A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D77"/>
    <w:rsid w:val="00C472DE"/>
    <w:rsid w:val="00C52B92"/>
    <w:rsid w:val="00C52D1A"/>
    <w:rsid w:val="00C55EEE"/>
    <w:rsid w:val="00C61C35"/>
    <w:rsid w:val="00C66416"/>
    <w:rsid w:val="00C72888"/>
    <w:rsid w:val="00C76CCC"/>
    <w:rsid w:val="00C76FEE"/>
    <w:rsid w:val="00C8042A"/>
    <w:rsid w:val="00C8285F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1B16"/>
    <w:rsid w:val="00CE4AEA"/>
    <w:rsid w:val="00CF641C"/>
    <w:rsid w:val="00CF650E"/>
    <w:rsid w:val="00D012B9"/>
    <w:rsid w:val="00D13A88"/>
    <w:rsid w:val="00D1599E"/>
    <w:rsid w:val="00D16443"/>
    <w:rsid w:val="00D179AF"/>
    <w:rsid w:val="00D24CE5"/>
    <w:rsid w:val="00D27800"/>
    <w:rsid w:val="00D3010B"/>
    <w:rsid w:val="00D37E8C"/>
    <w:rsid w:val="00D41B83"/>
    <w:rsid w:val="00D50C34"/>
    <w:rsid w:val="00D50CB5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F07"/>
    <w:rsid w:val="00DB0834"/>
    <w:rsid w:val="00DC10F9"/>
    <w:rsid w:val="00DD091C"/>
    <w:rsid w:val="00DD2D6C"/>
    <w:rsid w:val="00DD352B"/>
    <w:rsid w:val="00DD4D4C"/>
    <w:rsid w:val="00DD53EF"/>
    <w:rsid w:val="00DD589F"/>
    <w:rsid w:val="00DD5D17"/>
    <w:rsid w:val="00DD77FF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064E"/>
    <w:rsid w:val="00E438F1"/>
    <w:rsid w:val="00E466CF"/>
    <w:rsid w:val="00E466F1"/>
    <w:rsid w:val="00E50E5D"/>
    <w:rsid w:val="00E527A6"/>
    <w:rsid w:val="00E55A11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D04DE"/>
    <w:rsid w:val="00ED0F16"/>
    <w:rsid w:val="00ED155C"/>
    <w:rsid w:val="00ED5402"/>
    <w:rsid w:val="00EE03C7"/>
    <w:rsid w:val="00EE0501"/>
    <w:rsid w:val="00EE1B9D"/>
    <w:rsid w:val="00EF3C8E"/>
    <w:rsid w:val="00EF5FB3"/>
    <w:rsid w:val="00F05E68"/>
    <w:rsid w:val="00F21D88"/>
    <w:rsid w:val="00F277CF"/>
    <w:rsid w:val="00F31BC4"/>
    <w:rsid w:val="00F35DEE"/>
    <w:rsid w:val="00F440CC"/>
    <w:rsid w:val="00F45E9F"/>
    <w:rsid w:val="00F468EC"/>
    <w:rsid w:val="00F60A89"/>
    <w:rsid w:val="00F613EF"/>
    <w:rsid w:val="00F66FA5"/>
    <w:rsid w:val="00F74BAE"/>
    <w:rsid w:val="00F82D3C"/>
    <w:rsid w:val="00F84E8C"/>
    <w:rsid w:val="00F90103"/>
    <w:rsid w:val="00F92890"/>
    <w:rsid w:val="00F97B6F"/>
    <w:rsid w:val="00FA24B9"/>
    <w:rsid w:val="00FA3CA4"/>
    <w:rsid w:val="00FB3B4A"/>
    <w:rsid w:val="00FB5FAD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1B53B"/>
  <w15:docId w15:val="{9FCF2EAB-02C5-4593-9E99-C73B206E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7FF"/>
  </w:style>
  <w:style w:type="paragraph" w:styleId="Footer">
    <w:name w:val="footer"/>
    <w:basedOn w:val="Normal"/>
    <w:link w:val="FooterChar"/>
    <w:uiPriority w:val="99"/>
    <w:unhideWhenUsed/>
    <w:rsid w:val="00DD7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628</Words>
  <Characters>3172</Characters>
  <Application>Microsoft Office Word</Application>
  <DocSecurity>0</DocSecurity>
  <Lines>264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Kiper</cp:lastModifiedBy>
  <cp:revision>7</cp:revision>
  <dcterms:created xsi:type="dcterms:W3CDTF">2012-11-30T16:13:00Z</dcterms:created>
  <dcterms:modified xsi:type="dcterms:W3CDTF">2024-12-13T15:22:00Z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15f9fd0014cb0d020cf5d222ecc58e06e9c01689cfcfe3dc5d002ebdc253f376</vt:lpwstr>
  </property>
</Properties>
</file>