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90" w:rsidRDefault="00347A90" w:rsidP="00347A90">
      <w:pPr>
        <w:jc w:val="center"/>
      </w:pPr>
      <w:r>
        <w:t>UNITED STATES DISTRICT COURT</w:t>
      </w:r>
    </w:p>
    <w:p w:rsidR="00347A90" w:rsidRDefault="00347A90" w:rsidP="00347A90">
      <w:pPr>
        <w:jc w:val="center"/>
      </w:pPr>
      <w:r>
        <w:t>WESTERN DISTRICT OF LOUISIANA</w:t>
      </w:r>
    </w:p>
    <w:p w:rsidR="00347A90" w:rsidRDefault="00A871AF" w:rsidP="00347A90">
      <w:pPr>
        <w:jc w:val="center"/>
      </w:pPr>
      <w:r>
        <w:t>MONROE</w:t>
      </w:r>
      <w:r w:rsidR="00347A90">
        <w:t xml:space="preserve"> DIVISION</w:t>
      </w:r>
    </w:p>
    <w:p w:rsidR="00347A90" w:rsidRDefault="00347A90" w:rsidP="00347A90"/>
    <w:p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630"/>
        <w:gridCol w:w="1890"/>
        <w:gridCol w:w="2628"/>
      </w:tblGrid>
      <w:tr w:rsidR="00347A90" w:rsidTr="00154BBC">
        <w:tc>
          <w:tcPr>
            <w:tcW w:w="4428" w:type="dxa"/>
            <w:tcBorders>
              <w:bottom w:val="single" w:sz="4" w:space="0" w:color="auto"/>
            </w:tcBorders>
          </w:tcPr>
          <w:p w:rsidR="00347A90" w:rsidRDefault="00511F30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347A90" w:rsidRDefault="00511F30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:rsidTr="00154BBC">
        <w:tc>
          <w:tcPr>
            <w:tcW w:w="4428" w:type="dxa"/>
            <w:tcBorders>
              <w:top w:val="single" w:sz="4" w:space="0" w:color="auto"/>
            </w:tcBorders>
          </w:tcPr>
          <w:p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1890" w:type="dxa"/>
          </w:tcPr>
          <w:p w:rsidR="00347A90" w:rsidRDefault="00C02DA6" w:rsidP="00154BBC">
            <w:pPr>
              <w:jc w:val="right"/>
            </w:pPr>
            <w:r>
              <w:t xml:space="preserve">Magistrate </w:t>
            </w:r>
            <w:r w:rsidR="00347A90">
              <w:t>Judge</w:t>
            </w:r>
          </w:p>
        </w:tc>
        <w:tc>
          <w:tcPr>
            <w:tcW w:w="2628" w:type="dxa"/>
          </w:tcPr>
          <w:p w:rsidR="00347A90" w:rsidRDefault="00A871AF" w:rsidP="00154BBC">
            <w:r>
              <w:t>Hayes</w:t>
            </w:r>
          </w:p>
        </w:tc>
      </w:tr>
      <w:tr w:rsidR="00C02DA6" w:rsidTr="008466F1">
        <w:tc>
          <w:tcPr>
            <w:tcW w:w="4428" w:type="dxa"/>
            <w:tcBorders>
              <w:bottom w:val="single" w:sz="4" w:space="0" w:color="auto"/>
            </w:tcBorders>
          </w:tcPr>
          <w:p w:rsidR="00C02DA6" w:rsidRDefault="00511F30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C02DA6">
              <w:instrText xml:space="preserve"> FORMTEXT </w:instrText>
            </w:r>
            <w:r>
              <w:fldChar w:fldCharType="separate"/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:rsidR="00C02DA6" w:rsidRDefault="00C02DA6" w:rsidP="00154BBC"/>
        </w:tc>
        <w:tc>
          <w:tcPr>
            <w:tcW w:w="4518" w:type="dxa"/>
            <w:gridSpan w:val="2"/>
            <w:vMerge w:val="restart"/>
          </w:tcPr>
          <w:p w:rsidR="00C02DA6" w:rsidRDefault="00C02DA6" w:rsidP="00154BBC"/>
          <w:p w:rsidR="00C02DA6" w:rsidRDefault="00C02DA6" w:rsidP="00154BBC">
            <w:r>
              <w:t>BY CONSENT OF THE PARTIES</w:t>
            </w:r>
          </w:p>
        </w:tc>
      </w:tr>
      <w:tr w:rsidR="00C02DA6" w:rsidTr="00154BBC">
        <w:tc>
          <w:tcPr>
            <w:tcW w:w="4428" w:type="dxa"/>
            <w:tcBorders>
              <w:top w:val="single" w:sz="4" w:space="0" w:color="auto"/>
            </w:tcBorders>
          </w:tcPr>
          <w:p w:rsidR="00C02DA6" w:rsidRDefault="00C02DA6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C02DA6" w:rsidRDefault="00C02DA6" w:rsidP="00154BBC"/>
        </w:tc>
        <w:tc>
          <w:tcPr>
            <w:tcW w:w="4518" w:type="dxa"/>
            <w:gridSpan w:val="2"/>
            <w:vMerge/>
          </w:tcPr>
          <w:p w:rsidR="00C02DA6" w:rsidRDefault="00C02DA6" w:rsidP="00154BBC"/>
        </w:tc>
      </w:tr>
    </w:tbl>
    <w:p w:rsidR="00347A90" w:rsidRDefault="00347A90" w:rsidP="00347A90"/>
    <w:p w:rsidR="00347A90" w:rsidRDefault="00C66D44" w:rsidP="00347A90">
      <w:pPr>
        <w:jc w:val="center"/>
      </w:pPr>
      <w:r>
        <w:rPr>
          <w:b/>
          <w:u w:val="single"/>
        </w:rPr>
        <w:t>EXHIBIT LIST</w:t>
      </w:r>
    </w:p>
    <w:p w:rsidR="000B3DA5" w:rsidRDefault="000B3DA5"/>
    <w:p w:rsidR="00C66D44" w:rsidRDefault="00C66D44">
      <w:r>
        <w:t>[Insert numbered index of each document to be offered.]</w:t>
      </w:r>
    </w:p>
    <w:p w:rsidR="00C66D44" w:rsidRDefault="00C66D44"/>
    <w:p w:rsidR="00C66D44" w:rsidRDefault="00511F30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3"/>
    </w:p>
    <w:sectPr w:rsidR="00C66D44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08" w:rsidRDefault="00582508" w:rsidP="00582508">
      <w:r>
        <w:separator/>
      </w:r>
    </w:p>
  </w:endnote>
  <w:endnote w:type="continuationSeparator" w:id="0">
    <w:p w:rsidR="00582508" w:rsidRDefault="00582508" w:rsidP="0058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771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511F3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1F30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511F30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11F3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1F30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511F3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82508" w:rsidRDefault="00582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08" w:rsidRDefault="00582508" w:rsidP="00582508">
      <w:r>
        <w:separator/>
      </w:r>
    </w:p>
  </w:footnote>
  <w:footnote w:type="continuationSeparator" w:id="0">
    <w:p w:rsidR="00582508" w:rsidRDefault="00582508" w:rsidP="00582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9PyggJBYgR29KsotjBTUq9RFO9s=" w:salt="ogPmtvulv0ls9ctT9RFSNQ==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1F30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4A85"/>
    <w:rsid w:val="006D655D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871AF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5FBF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2</cp:revision>
  <dcterms:created xsi:type="dcterms:W3CDTF">2013-02-04T20:29:00Z</dcterms:created>
  <dcterms:modified xsi:type="dcterms:W3CDTF">2013-02-04T20:29:00Z</dcterms:modified>
</cp:coreProperties>
</file>