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A90" w:rsidRDefault="00347A90" w:rsidP="00347A90">
      <w:pPr>
        <w:jc w:val="center"/>
      </w:pPr>
      <w:r>
        <w:t>UNITED STATES DISTRICT COURT</w:t>
      </w:r>
    </w:p>
    <w:p w:rsidR="00347A90" w:rsidRDefault="00347A90" w:rsidP="00347A90">
      <w:pPr>
        <w:jc w:val="center"/>
      </w:pPr>
      <w:r>
        <w:t>WESTERN DISTRICT OF LOUISIANA</w:t>
      </w:r>
    </w:p>
    <w:p w:rsidR="00347A90" w:rsidRDefault="005329F1" w:rsidP="00347A90">
      <w:pPr>
        <w:jc w:val="center"/>
      </w:pPr>
      <w:sdt>
        <w:sdtPr>
          <w:tag w:val="Division"/>
          <w:id w:val="1181540240"/>
          <w:placeholder>
            <w:docPart w:val="F4CBCC692BBE41E9834C225019B7E524"/>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96678C" w:rsidRPr="00C945F0">
            <w:rPr>
              <w:rStyle w:val="PlaceholderText"/>
            </w:rPr>
            <w:t>Choose an item.</w:t>
          </w:r>
        </w:sdtContent>
      </w:sdt>
      <w:r w:rsidR="00347A90">
        <w:t xml:space="preserve"> DIVISION</w:t>
      </w:r>
    </w:p>
    <w:p w:rsidR="00347A90" w:rsidRDefault="00347A90" w:rsidP="00347A90"/>
    <w:p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rsidTr="00154BBC">
        <w:tc>
          <w:tcPr>
            <w:tcW w:w="4428" w:type="dxa"/>
            <w:tcBorders>
              <w:bottom w:val="single" w:sz="4" w:space="0" w:color="auto"/>
            </w:tcBorders>
          </w:tcPr>
          <w:p w:rsidR="00347A90" w:rsidRDefault="00165AF5"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rsidR="00347A90" w:rsidRDefault="00347A90" w:rsidP="00154BBC"/>
        </w:tc>
        <w:tc>
          <w:tcPr>
            <w:tcW w:w="1890" w:type="dxa"/>
          </w:tcPr>
          <w:p w:rsidR="00347A90" w:rsidRDefault="00347A90" w:rsidP="00154BBC">
            <w:pPr>
              <w:jc w:val="right"/>
            </w:pPr>
            <w:r>
              <w:t>Civil No.</w:t>
            </w:r>
          </w:p>
        </w:tc>
        <w:tc>
          <w:tcPr>
            <w:tcW w:w="2628" w:type="dxa"/>
          </w:tcPr>
          <w:p w:rsidR="00347A90" w:rsidRDefault="00165AF5"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rsidTr="00154BBC">
        <w:tc>
          <w:tcPr>
            <w:tcW w:w="4428" w:type="dxa"/>
            <w:tcBorders>
              <w:top w:val="single" w:sz="4" w:space="0" w:color="auto"/>
            </w:tcBorders>
          </w:tcPr>
          <w:p w:rsidR="00347A90" w:rsidRDefault="00347A90" w:rsidP="00154BBC">
            <w:pPr>
              <w:jc w:val="center"/>
            </w:pPr>
            <w:r>
              <w:t>Plaintiff</w:t>
            </w: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r>
              <w:t>VS.</w:t>
            </w:r>
          </w:p>
        </w:tc>
        <w:tc>
          <w:tcPr>
            <w:tcW w:w="630" w:type="dxa"/>
            <w:vMerge/>
          </w:tcPr>
          <w:p w:rsidR="00347A90" w:rsidRDefault="00347A90" w:rsidP="00154BBC"/>
        </w:tc>
        <w:tc>
          <w:tcPr>
            <w:tcW w:w="1890" w:type="dxa"/>
          </w:tcPr>
          <w:p w:rsidR="00347A90" w:rsidRDefault="00347A90" w:rsidP="00154BBC">
            <w:pPr>
              <w:jc w:val="right"/>
            </w:pPr>
            <w:r>
              <w:t>Judge</w:t>
            </w:r>
          </w:p>
        </w:tc>
        <w:tc>
          <w:tcPr>
            <w:tcW w:w="2628" w:type="dxa"/>
          </w:tcPr>
          <w:p w:rsidR="00347A90" w:rsidRDefault="00C2127C" w:rsidP="00154BBC">
            <w:r>
              <w:t>James</w:t>
            </w:r>
          </w:p>
        </w:tc>
      </w:tr>
      <w:tr w:rsidR="00C2127C" w:rsidTr="00C2127C">
        <w:tc>
          <w:tcPr>
            <w:tcW w:w="4428" w:type="dxa"/>
            <w:tcBorders>
              <w:bottom w:val="single" w:sz="4" w:space="0" w:color="auto"/>
            </w:tcBorders>
          </w:tcPr>
          <w:p w:rsidR="00C2127C" w:rsidRDefault="00165AF5" w:rsidP="00154BBC">
            <w:pPr>
              <w:jc w:val="center"/>
            </w:pPr>
            <w:r>
              <w:fldChar w:fldCharType="begin">
                <w:ffData>
                  <w:name w:val="Text23"/>
                  <w:enabled/>
                  <w:calcOnExit w:val="0"/>
                  <w:textInput/>
                </w:ffData>
              </w:fldChar>
            </w:r>
            <w:bookmarkStart w:id="2" w:name="Text23"/>
            <w:r w:rsidR="00C2127C">
              <w:instrText xml:space="preserve"> FORMTEXT </w:instrText>
            </w:r>
            <w:r>
              <w:fldChar w:fldCharType="separate"/>
            </w:r>
            <w:r w:rsidR="00C2127C">
              <w:rPr>
                <w:noProof/>
              </w:rPr>
              <w:t> </w:t>
            </w:r>
            <w:r w:rsidR="00C2127C">
              <w:rPr>
                <w:noProof/>
              </w:rPr>
              <w:t> </w:t>
            </w:r>
            <w:r w:rsidR="00C2127C">
              <w:rPr>
                <w:noProof/>
              </w:rPr>
              <w:t> </w:t>
            </w:r>
            <w:r w:rsidR="00C2127C">
              <w:rPr>
                <w:noProof/>
              </w:rPr>
              <w:t> </w:t>
            </w:r>
            <w:r w:rsidR="00C2127C">
              <w:rPr>
                <w:noProof/>
              </w:rPr>
              <w:t> </w:t>
            </w:r>
            <w:r>
              <w:fldChar w:fldCharType="end"/>
            </w:r>
            <w:bookmarkEnd w:id="2"/>
          </w:p>
        </w:tc>
        <w:tc>
          <w:tcPr>
            <w:tcW w:w="630" w:type="dxa"/>
            <w:vMerge/>
          </w:tcPr>
          <w:p w:rsidR="00C2127C" w:rsidRDefault="00C2127C" w:rsidP="00154BBC"/>
        </w:tc>
        <w:tc>
          <w:tcPr>
            <w:tcW w:w="1890" w:type="dxa"/>
          </w:tcPr>
          <w:p w:rsidR="00C2127C" w:rsidRDefault="00C2127C" w:rsidP="00C2127C">
            <w:pPr>
              <w:jc w:val="right"/>
            </w:pPr>
            <w:r>
              <w:t>Magistrate Judge</w:t>
            </w:r>
          </w:p>
        </w:tc>
        <w:tc>
          <w:tcPr>
            <w:tcW w:w="2628" w:type="dxa"/>
          </w:tcPr>
          <w:sdt>
            <w:sdtPr>
              <w:alias w:val="Referral Judge"/>
              <w:tag w:val="Referral Judge"/>
              <w:id w:val="1117411822"/>
              <w:placeholder>
                <w:docPart w:val="D875CFA9623849388671EA6BC4697101"/>
              </w:placeholder>
              <w:showingPlcHdr/>
              <w:comboBox>
                <w:listItem w:value="Choose an item."/>
                <w:listItem w:displayText="Hanna" w:value="Hanna"/>
                <w:listItem w:displayText="Hayes" w:value="Hayes"/>
                <w:listItem w:displayText="Hornsby" w:value="Hornsby"/>
                <w:listItem w:displayText="Kay" w:value="Kay"/>
                <w:listItem w:displayText="Perez-Montes" w:value="Perez-Montes"/>
                <w:listItem w:displayText="Whitehurst" w:value="Whitehurst"/>
              </w:comboBox>
            </w:sdtPr>
            <w:sdtEndPr/>
            <w:sdtContent>
              <w:p w:rsidR="00C2127C" w:rsidRDefault="0096678C" w:rsidP="00154BBC">
                <w:r w:rsidRPr="0070286F">
                  <w:rPr>
                    <w:rStyle w:val="PlaceholderText"/>
                  </w:rPr>
                  <w:t>Choose an item.</w:t>
                </w:r>
              </w:p>
            </w:sdtContent>
          </w:sdt>
        </w:tc>
      </w:tr>
      <w:tr w:rsidR="00C2127C" w:rsidTr="009A0925">
        <w:tc>
          <w:tcPr>
            <w:tcW w:w="4428" w:type="dxa"/>
            <w:tcBorders>
              <w:top w:val="single" w:sz="4" w:space="0" w:color="auto"/>
            </w:tcBorders>
          </w:tcPr>
          <w:p w:rsidR="00C2127C" w:rsidRDefault="00C2127C" w:rsidP="00154BBC">
            <w:pPr>
              <w:jc w:val="center"/>
            </w:pPr>
            <w:r>
              <w:t>Defendant</w:t>
            </w:r>
          </w:p>
        </w:tc>
        <w:tc>
          <w:tcPr>
            <w:tcW w:w="630" w:type="dxa"/>
            <w:vMerge/>
          </w:tcPr>
          <w:p w:rsidR="00C2127C" w:rsidRDefault="00C2127C" w:rsidP="00154BBC"/>
        </w:tc>
        <w:tc>
          <w:tcPr>
            <w:tcW w:w="4518" w:type="dxa"/>
            <w:gridSpan w:val="2"/>
          </w:tcPr>
          <w:p w:rsidR="00C2127C" w:rsidRDefault="00C2127C" w:rsidP="00154BBC"/>
        </w:tc>
      </w:tr>
    </w:tbl>
    <w:p w:rsidR="00347A90" w:rsidRDefault="00347A90" w:rsidP="00347A90"/>
    <w:p w:rsidR="00347A90" w:rsidRDefault="00347A90" w:rsidP="00347A90">
      <w:pPr>
        <w:jc w:val="center"/>
      </w:pPr>
      <w:r>
        <w:rPr>
          <w:b/>
          <w:u w:val="single"/>
        </w:rPr>
        <w:t>PRETRIAL ORDER</w:t>
      </w:r>
    </w:p>
    <w:p w:rsidR="000B3DA5" w:rsidRDefault="000B3DA5"/>
    <w:p w:rsidR="00347A90" w:rsidRDefault="00347A90">
      <w:r>
        <w:t xml:space="preserve">Following pretrial proceedings in this cause pursuant to the procedure of this court, </w:t>
      </w:r>
      <w:r>
        <w:rPr>
          <w:b/>
        </w:rPr>
        <w:t>IT IS ORDERED:</w:t>
      </w:r>
    </w:p>
    <w:p w:rsidR="00347A90" w:rsidRDefault="00347A90"/>
    <w:p w:rsidR="00347A90" w:rsidRDefault="00347A90" w:rsidP="00347A90">
      <w:pPr>
        <w:jc w:val="center"/>
      </w:pPr>
      <w:r>
        <w:t>A.</w:t>
      </w:r>
    </w:p>
    <w:p w:rsidR="00347A90" w:rsidRDefault="00347A90" w:rsidP="00347A90"/>
    <w:p w:rsidR="00347A90" w:rsidRDefault="00347A90" w:rsidP="00347A90">
      <w:r>
        <w:tab/>
        <w:t xml:space="preserve">This is an action for: (State nature of action, including damages or other relief sought and identification of parties.)  </w:t>
      </w:r>
      <w:r w:rsidR="00165AF5">
        <w:fldChar w:fldCharType="begin">
          <w:ffData>
            <w:name w:val="Text33"/>
            <w:enabled/>
            <w:calcOnExit w:val="0"/>
            <w:textInput/>
          </w:ffData>
        </w:fldChar>
      </w:r>
      <w:bookmarkStart w:id="3" w:name="Text33"/>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3"/>
    </w:p>
    <w:p w:rsidR="00347A90" w:rsidRDefault="00347A90" w:rsidP="00347A90"/>
    <w:p w:rsidR="00347A90" w:rsidRDefault="00347A90" w:rsidP="00347A90">
      <w:pPr>
        <w:jc w:val="center"/>
      </w:pPr>
      <w:r>
        <w:t>B.</w:t>
      </w:r>
    </w:p>
    <w:p w:rsidR="00347A90" w:rsidRDefault="00347A90" w:rsidP="00347A90"/>
    <w:p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165AF5">
        <w:fldChar w:fldCharType="begin">
          <w:ffData>
            <w:name w:val="Text34"/>
            <w:enabled/>
            <w:calcOnExit w:val="0"/>
            <w:textInput/>
          </w:ffData>
        </w:fldChar>
      </w:r>
      <w:bookmarkStart w:id="4" w:name="Text34"/>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4"/>
    </w:p>
    <w:p w:rsidR="00347A90" w:rsidRDefault="00347A90" w:rsidP="00347A90"/>
    <w:p w:rsidR="00347A90" w:rsidRDefault="00347A90" w:rsidP="00347A90">
      <w:pPr>
        <w:jc w:val="center"/>
      </w:pPr>
      <w:r>
        <w:t>C.</w:t>
      </w:r>
    </w:p>
    <w:p w:rsidR="00347A90" w:rsidRDefault="00347A90" w:rsidP="00347A90"/>
    <w:p w:rsidR="00347A90" w:rsidRDefault="00347A90" w:rsidP="00347A90">
      <w:r>
        <w:tab/>
        <w:t xml:space="preserve">Statement of jurisdiction: (State the facts and statutory basis for federal jurisdiction.)  </w:t>
      </w:r>
      <w:r w:rsidR="00165AF5">
        <w:fldChar w:fldCharType="begin">
          <w:ffData>
            <w:name w:val="Text35"/>
            <w:enabled/>
            <w:calcOnExit w:val="0"/>
            <w:textInput/>
          </w:ffData>
        </w:fldChar>
      </w:r>
      <w:bookmarkStart w:id="5" w:name="Text35"/>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5"/>
    </w:p>
    <w:p w:rsidR="00347A90" w:rsidRDefault="00347A90" w:rsidP="00347A90"/>
    <w:p w:rsidR="00347A90" w:rsidRDefault="00347A90" w:rsidP="00347A90">
      <w:pPr>
        <w:jc w:val="center"/>
      </w:pPr>
      <w:r>
        <w:t>D.</w:t>
      </w:r>
    </w:p>
    <w:p w:rsidR="00347A90" w:rsidRDefault="00347A90" w:rsidP="00347A90"/>
    <w:p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165AF5">
        <w:fldChar w:fldCharType="begin">
          <w:ffData>
            <w:name w:val="Text36"/>
            <w:enabled/>
            <w:calcOnExit w:val="0"/>
            <w:textInput/>
          </w:ffData>
        </w:fldChar>
      </w:r>
      <w:bookmarkStart w:id="6" w:name="Text36"/>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6"/>
    </w:p>
    <w:p w:rsidR="00347A90" w:rsidRDefault="00347A90" w:rsidP="00347A90"/>
    <w:p w:rsidR="00347A90" w:rsidRDefault="00347A90" w:rsidP="00347A90">
      <w:pPr>
        <w:jc w:val="center"/>
      </w:pPr>
      <w:r>
        <w:t>E.</w:t>
      </w:r>
    </w:p>
    <w:p w:rsidR="00347A90" w:rsidRDefault="00347A90" w:rsidP="00347A90"/>
    <w:p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165AF5">
        <w:fldChar w:fldCharType="begin">
          <w:ffData>
            <w:name w:val="Text37"/>
            <w:enabled/>
            <w:calcOnExit w:val="0"/>
            <w:textInput/>
          </w:ffData>
        </w:fldChar>
      </w:r>
      <w:bookmarkStart w:id="7" w:name="Text37"/>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7"/>
    </w:p>
    <w:p w:rsidR="00347A90" w:rsidRDefault="00347A90" w:rsidP="00347A90"/>
    <w:p w:rsidR="00347A90" w:rsidRDefault="00347A90" w:rsidP="00347A90">
      <w:pPr>
        <w:jc w:val="center"/>
      </w:pPr>
      <w:r>
        <w:lastRenderedPageBreak/>
        <w:t>F.</w:t>
      </w:r>
    </w:p>
    <w:p w:rsidR="00347A90" w:rsidRDefault="00347A90" w:rsidP="00347A90"/>
    <w:p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165AF5">
        <w:fldChar w:fldCharType="begin">
          <w:ffData>
            <w:name w:val="Text38"/>
            <w:enabled/>
            <w:calcOnExit w:val="0"/>
            <w:textInput/>
          </w:ffData>
        </w:fldChar>
      </w:r>
      <w:bookmarkStart w:id="8" w:name="Text38"/>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8"/>
    </w:p>
    <w:p w:rsidR="00347A90" w:rsidRDefault="00347A90" w:rsidP="00347A90"/>
    <w:p w:rsidR="00347A90" w:rsidRDefault="00347A90" w:rsidP="00347A90">
      <w:pPr>
        <w:jc w:val="center"/>
      </w:pPr>
      <w:r>
        <w:t>G.</w:t>
      </w:r>
    </w:p>
    <w:p w:rsidR="00347A90" w:rsidRDefault="00347A90" w:rsidP="00347A90"/>
    <w:p w:rsidR="00347A90" w:rsidRDefault="00347A90" w:rsidP="00347A90">
      <w:r>
        <w:tab/>
        <w:t>The following depositions and answers to interrogatories will be offered in evidence: (Prior to trial, counsel shall edit from the d</w:t>
      </w:r>
      <w:r w:rsidR="00C02DA6">
        <w:t xml:space="preserve">eposition irrelevant material.) </w:t>
      </w:r>
      <w:r w:rsidR="006F7F99">
        <w:t xml:space="preserve">  </w:t>
      </w:r>
      <w:r w:rsidR="00165AF5">
        <w:fldChar w:fldCharType="begin">
          <w:ffData>
            <w:name w:val="Text39"/>
            <w:enabled/>
            <w:calcOnExit w:val="0"/>
            <w:textInput/>
          </w:ffData>
        </w:fldChar>
      </w:r>
      <w:bookmarkStart w:id="9" w:name="Text39"/>
      <w:r w:rsidR="006F7F99">
        <w:instrText xml:space="preserve"> FORMTEXT </w:instrText>
      </w:r>
      <w:r w:rsidR="00165AF5">
        <w:fldChar w:fldCharType="separate"/>
      </w:r>
      <w:r w:rsidR="006F7F99">
        <w:rPr>
          <w:noProof/>
        </w:rPr>
        <w:t> </w:t>
      </w:r>
      <w:r w:rsidR="006F7F99">
        <w:rPr>
          <w:noProof/>
        </w:rPr>
        <w:t> </w:t>
      </w:r>
      <w:r w:rsidR="006F7F99">
        <w:rPr>
          <w:noProof/>
        </w:rPr>
        <w:t> </w:t>
      </w:r>
      <w:r w:rsidR="006F7F99">
        <w:rPr>
          <w:noProof/>
        </w:rPr>
        <w:t> </w:t>
      </w:r>
      <w:r w:rsidR="006F7F99">
        <w:rPr>
          <w:noProof/>
        </w:rPr>
        <w:t> </w:t>
      </w:r>
      <w:r w:rsidR="00165AF5">
        <w:fldChar w:fldCharType="end"/>
      </w:r>
      <w:bookmarkEnd w:id="9"/>
    </w:p>
    <w:p w:rsidR="006F7F99" w:rsidRDefault="006F7F99" w:rsidP="00347A90"/>
    <w:p w:rsidR="006F7F99" w:rsidRDefault="006F7F99" w:rsidP="006F7F99">
      <w:pPr>
        <w:jc w:val="center"/>
      </w:pPr>
      <w:r>
        <w:t>H.</w:t>
      </w:r>
    </w:p>
    <w:p w:rsidR="006F7F99" w:rsidRDefault="006F7F99" w:rsidP="006F7F99"/>
    <w:p w:rsidR="006F7F99" w:rsidRDefault="006F7F99" w:rsidP="006F7F99">
      <w:r>
        <w:tab/>
      </w:r>
      <w:r w:rsidR="00C02DA6">
        <w:t>There is no objection to the exhibits on the attached lists, except as follows: (State the basis for any objections as to each exhibit separately.)</w:t>
      </w:r>
      <w:r w:rsidR="005329F1">
        <w:t xml:space="preserve">   </w:t>
      </w:r>
      <w:r w:rsidR="005329F1">
        <w:fldChar w:fldCharType="begin">
          <w:ffData>
            <w:name w:val="Text55"/>
            <w:enabled/>
            <w:calcOnExit w:val="0"/>
            <w:textInput/>
          </w:ffData>
        </w:fldChar>
      </w:r>
      <w:bookmarkStart w:id="10" w:name="Text55"/>
      <w:r w:rsidR="005329F1">
        <w:instrText xml:space="preserve"> FORMTEXT </w:instrText>
      </w:r>
      <w:r w:rsidR="005329F1">
        <w:fldChar w:fldCharType="separate"/>
      </w:r>
      <w:r w:rsidR="005329F1">
        <w:rPr>
          <w:noProof/>
        </w:rPr>
        <w:t> </w:t>
      </w:r>
      <w:r w:rsidR="005329F1">
        <w:rPr>
          <w:noProof/>
        </w:rPr>
        <w:t> </w:t>
      </w:r>
      <w:r w:rsidR="005329F1">
        <w:rPr>
          <w:noProof/>
        </w:rPr>
        <w:t> </w:t>
      </w:r>
      <w:r w:rsidR="005329F1">
        <w:rPr>
          <w:noProof/>
        </w:rPr>
        <w:t> </w:t>
      </w:r>
      <w:r w:rsidR="005329F1">
        <w:rPr>
          <w:noProof/>
        </w:rPr>
        <w:t> </w:t>
      </w:r>
      <w:r w:rsidR="005329F1">
        <w:fldChar w:fldCharType="end"/>
      </w:r>
      <w:bookmarkEnd w:id="10"/>
    </w:p>
    <w:p w:rsidR="006F7F99" w:rsidRDefault="006F7F99" w:rsidP="006F7F99"/>
    <w:p w:rsidR="006F7F99" w:rsidRDefault="006F7F99" w:rsidP="006F7F99">
      <w:pPr>
        <w:jc w:val="center"/>
      </w:pPr>
      <w:r>
        <w:t>I.</w:t>
      </w:r>
    </w:p>
    <w:p w:rsidR="006F7F99" w:rsidRDefault="006F7F99" w:rsidP="006F7F99">
      <w:r>
        <w:tab/>
      </w:r>
    </w:p>
    <w:p w:rsidR="006F7F99" w:rsidRDefault="006F7F99" w:rsidP="006F7F99">
      <w:r>
        <w:tab/>
        <w:t xml:space="preserve">This is a </w:t>
      </w:r>
      <w:bookmarkStart w:id="11" w:name="_GoBack"/>
      <w:r w:rsidR="00165AF5">
        <w:fldChar w:fldCharType="begin">
          <w:ffData>
            <w:name w:val="Check1"/>
            <w:enabled/>
            <w:calcOnExit w:val="0"/>
            <w:checkBox>
              <w:sizeAuto/>
              <w:default w:val="0"/>
            </w:checkBox>
          </w:ffData>
        </w:fldChar>
      </w:r>
      <w:bookmarkStart w:id="12" w:name="Check1"/>
      <w:r>
        <w:instrText xml:space="preserve"> FORMCHECKBOX </w:instrText>
      </w:r>
      <w:r w:rsidR="005329F1">
        <w:fldChar w:fldCharType="separate"/>
      </w:r>
      <w:r w:rsidR="00165AF5">
        <w:fldChar w:fldCharType="end"/>
      </w:r>
      <w:bookmarkEnd w:id="12"/>
      <w:bookmarkEnd w:id="11"/>
      <w:r>
        <w:t xml:space="preserve"> jury or </w:t>
      </w:r>
      <w:r w:rsidR="00165AF5">
        <w:fldChar w:fldCharType="begin">
          <w:ffData>
            <w:name w:val="Check2"/>
            <w:enabled/>
            <w:calcOnExit w:val="0"/>
            <w:checkBox>
              <w:sizeAuto/>
              <w:default w:val="0"/>
            </w:checkBox>
          </w:ffData>
        </w:fldChar>
      </w:r>
      <w:bookmarkStart w:id="13" w:name="Check2"/>
      <w:r>
        <w:instrText xml:space="preserve"> FORMCHECKBOX </w:instrText>
      </w:r>
      <w:r w:rsidR="005329F1">
        <w:fldChar w:fldCharType="separate"/>
      </w:r>
      <w:r w:rsidR="00165AF5">
        <w:fldChar w:fldCharType="end"/>
      </w:r>
      <w:bookmarkEnd w:id="13"/>
      <w:r>
        <w:t xml:space="preserve"> non-jury case.  (In a jury case, indicate whether the jury trial is applicable to all aspects of the case or identify those issues which will be tried by the jury.</w:t>
      </w:r>
      <w:r w:rsidR="008C05D4">
        <w:t>)</w:t>
      </w:r>
      <w:r>
        <w:t xml:space="preserve"> Anticipated length of trial is </w:t>
      </w:r>
      <w:r w:rsidR="00165AF5" w:rsidRPr="006F7F99">
        <w:rPr>
          <w:u w:val="single"/>
        </w:rPr>
        <w:fldChar w:fldCharType="begin">
          <w:ffData>
            <w:name w:val="Text41"/>
            <w:enabled/>
            <w:calcOnExit w:val="0"/>
            <w:textInput/>
          </w:ffData>
        </w:fldChar>
      </w:r>
      <w:bookmarkStart w:id="14" w:name="Text41"/>
      <w:r w:rsidRPr="006F7F99">
        <w:rPr>
          <w:u w:val="single"/>
        </w:rPr>
        <w:instrText xml:space="preserve"> FORMTEXT </w:instrText>
      </w:r>
      <w:r w:rsidR="00165AF5" w:rsidRPr="006F7F99">
        <w:rPr>
          <w:u w:val="single"/>
        </w:rPr>
      </w:r>
      <w:r w:rsidR="00165AF5"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165AF5" w:rsidRPr="006F7F99">
        <w:rPr>
          <w:u w:val="single"/>
        </w:rPr>
        <w:fldChar w:fldCharType="end"/>
      </w:r>
      <w:bookmarkEnd w:id="14"/>
      <w:r>
        <w:t xml:space="preserve"> days.</w:t>
      </w:r>
      <w:r w:rsidR="00320DB4">
        <w:t xml:space="preserve">  </w:t>
      </w:r>
      <w:r w:rsidR="00165AF5">
        <w:fldChar w:fldCharType="begin">
          <w:ffData>
            <w:name w:val="Text42"/>
            <w:enabled/>
            <w:calcOnExit w:val="0"/>
            <w:textInput/>
          </w:ffData>
        </w:fldChar>
      </w:r>
      <w:bookmarkStart w:id="15" w:name="Text42"/>
      <w:r w:rsidR="00320DB4">
        <w:instrText xml:space="preserve"> FORMTEXT </w:instrText>
      </w:r>
      <w:r w:rsidR="00165AF5">
        <w:fldChar w:fldCharType="separate"/>
      </w:r>
      <w:r w:rsidR="00320DB4">
        <w:rPr>
          <w:noProof/>
        </w:rPr>
        <w:t> </w:t>
      </w:r>
      <w:r w:rsidR="00320DB4">
        <w:rPr>
          <w:noProof/>
        </w:rPr>
        <w:t> </w:t>
      </w:r>
      <w:r w:rsidR="00320DB4">
        <w:rPr>
          <w:noProof/>
        </w:rPr>
        <w:t> </w:t>
      </w:r>
      <w:r w:rsidR="00320DB4">
        <w:rPr>
          <w:noProof/>
        </w:rPr>
        <w:t> </w:t>
      </w:r>
      <w:r w:rsidR="00320DB4">
        <w:rPr>
          <w:noProof/>
        </w:rPr>
        <w:t> </w:t>
      </w:r>
      <w:r w:rsidR="00165AF5">
        <w:fldChar w:fldCharType="end"/>
      </w:r>
      <w:bookmarkEnd w:id="15"/>
    </w:p>
    <w:p w:rsidR="00320DB4" w:rsidRDefault="00320DB4" w:rsidP="006F7F99"/>
    <w:p w:rsidR="00320DB4" w:rsidRDefault="00C02DA6" w:rsidP="00320DB4">
      <w:pPr>
        <w:jc w:val="center"/>
      </w:pPr>
      <w:r>
        <w:t>J</w:t>
      </w:r>
      <w:r w:rsidR="00320DB4">
        <w:t>.</w:t>
      </w:r>
    </w:p>
    <w:p w:rsidR="00320DB4" w:rsidRDefault="00320DB4" w:rsidP="00320DB4"/>
    <w:p w:rsidR="00320DB4" w:rsidRDefault="00320DB4" w:rsidP="00320DB4">
      <w:r>
        <w:tab/>
        <w:t xml:space="preserve">The issue of liability </w:t>
      </w:r>
      <w:r w:rsidR="00165AF5">
        <w:fldChar w:fldCharType="begin">
          <w:ffData>
            <w:name w:val="Check3"/>
            <w:enabled/>
            <w:calcOnExit w:val="0"/>
            <w:checkBox>
              <w:sizeAuto/>
              <w:default w:val="0"/>
            </w:checkBox>
          </w:ffData>
        </w:fldChar>
      </w:r>
      <w:bookmarkStart w:id="16" w:name="Check3"/>
      <w:r>
        <w:instrText xml:space="preserve"> FORMCHECKBOX </w:instrText>
      </w:r>
      <w:r w:rsidR="005329F1">
        <w:fldChar w:fldCharType="separate"/>
      </w:r>
      <w:r w:rsidR="00165AF5">
        <w:fldChar w:fldCharType="end"/>
      </w:r>
      <w:bookmarkEnd w:id="16"/>
      <w:r>
        <w:t xml:space="preserve"> should or </w:t>
      </w:r>
      <w:r w:rsidR="00165AF5">
        <w:fldChar w:fldCharType="begin">
          <w:ffData>
            <w:name w:val="Check4"/>
            <w:enabled/>
            <w:calcOnExit w:val="0"/>
            <w:checkBox>
              <w:sizeAuto/>
              <w:default w:val="0"/>
            </w:checkBox>
          </w:ffData>
        </w:fldChar>
      </w:r>
      <w:bookmarkStart w:id="17" w:name="Check4"/>
      <w:r>
        <w:instrText xml:space="preserve"> FORMCHECKBOX </w:instrText>
      </w:r>
      <w:r w:rsidR="005329F1">
        <w:fldChar w:fldCharType="separate"/>
      </w:r>
      <w:r w:rsidR="00165AF5">
        <w:fldChar w:fldCharType="end"/>
      </w:r>
      <w:bookmarkEnd w:id="17"/>
      <w:r>
        <w:t xml:space="preserve"> should not be tried separately from that of quantum.</w:t>
      </w:r>
      <w:r w:rsidR="00582508">
        <w:t xml:space="preserve">  </w:t>
      </w:r>
      <w:r w:rsidR="00165AF5">
        <w:fldChar w:fldCharType="begin">
          <w:ffData>
            <w:name w:val="Text52"/>
            <w:enabled/>
            <w:calcOnExit w:val="0"/>
            <w:textInput/>
          </w:ffData>
        </w:fldChar>
      </w:r>
      <w:bookmarkStart w:id="18" w:name="Text52"/>
      <w:r w:rsidR="00582508">
        <w:instrText xml:space="preserve"> FORMTEXT </w:instrText>
      </w:r>
      <w:r w:rsidR="00165AF5">
        <w:fldChar w:fldCharType="separate"/>
      </w:r>
      <w:r w:rsidR="00582508">
        <w:rPr>
          <w:noProof/>
        </w:rPr>
        <w:t> </w:t>
      </w:r>
      <w:r w:rsidR="00582508">
        <w:rPr>
          <w:noProof/>
        </w:rPr>
        <w:t> </w:t>
      </w:r>
      <w:r w:rsidR="00582508">
        <w:rPr>
          <w:noProof/>
        </w:rPr>
        <w:t> </w:t>
      </w:r>
      <w:r w:rsidR="00582508">
        <w:rPr>
          <w:noProof/>
        </w:rPr>
        <w:t> </w:t>
      </w:r>
      <w:r w:rsidR="00582508">
        <w:rPr>
          <w:noProof/>
        </w:rPr>
        <w:t> </w:t>
      </w:r>
      <w:r w:rsidR="00165AF5">
        <w:fldChar w:fldCharType="end"/>
      </w:r>
      <w:bookmarkEnd w:id="18"/>
    </w:p>
    <w:p w:rsidR="00320DB4" w:rsidRDefault="00320DB4" w:rsidP="00320DB4"/>
    <w:p w:rsidR="00320DB4" w:rsidRDefault="00C02DA6" w:rsidP="00582508">
      <w:pPr>
        <w:keepNext/>
        <w:jc w:val="center"/>
      </w:pPr>
      <w:r>
        <w:t>K</w:t>
      </w:r>
      <w:r w:rsidR="00320DB4">
        <w:t>.</w:t>
      </w:r>
    </w:p>
    <w:p w:rsidR="00320DB4" w:rsidRDefault="00320DB4" w:rsidP="00582508">
      <w:pPr>
        <w:keepNext/>
      </w:pPr>
    </w:p>
    <w:p w:rsidR="00320DB4" w:rsidRDefault="00320DB4" w:rsidP="00582508">
      <w:pPr>
        <w:keepNext/>
      </w:pPr>
      <w:r>
        <w:tab/>
        <w:t xml:space="preserve">The undersigned hereby certify that this Pretrial Order has been formulated after </w:t>
      </w:r>
      <w:r w:rsidR="00165AF5">
        <w:fldChar w:fldCharType="begin">
          <w:ffData>
            <w:name w:val="Check5"/>
            <w:enabled/>
            <w:calcOnExit w:val="0"/>
            <w:checkBox>
              <w:sizeAuto/>
              <w:default w:val="0"/>
            </w:checkBox>
          </w:ffData>
        </w:fldChar>
      </w:r>
      <w:bookmarkStart w:id="19" w:name="Check5"/>
      <w:r>
        <w:instrText xml:space="preserve"> FORMCHECKBOX </w:instrText>
      </w:r>
      <w:r w:rsidR="005329F1">
        <w:fldChar w:fldCharType="separate"/>
      </w:r>
      <w:r w:rsidR="00165AF5">
        <w:fldChar w:fldCharType="end"/>
      </w:r>
      <w:bookmarkEnd w:id="19"/>
      <w:r>
        <w:t xml:space="preserve"> face-to-face or </w:t>
      </w:r>
      <w:r w:rsidR="00165AF5">
        <w:fldChar w:fldCharType="begin">
          <w:ffData>
            <w:name w:val="Check6"/>
            <w:enabled/>
            <w:calcOnExit w:val="0"/>
            <w:checkBox>
              <w:sizeAuto/>
              <w:default w:val="0"/>
            </w:checkBox>
          </w:ffData>
        </w:fldChar>
      </w:r>
      <w:bookmarkStart w:id="20" w:name="Check6"/>
      <w:r>
        <w:instrText xml:space="preserve"> FORMCHECKBOX </w:instrText>
      </w:r>
      <w:r w:rsidR="005329F1">
        <w:fldChar w:fldCharType="separate"/>
      </w:r>
      <w:r w:rsidR="00165AF5">
        <w:fldChar w:fldCharType="end"/>
      </w:r>
      <w:bookmarkEnd w:id="20"/>
      <w:r>
        <w:t xml:space="preserve"> telephone conference in which trial counsel for all parties were included.  Reasonable opportunity has been afforded to counsel for corrections or additions, prior to signing.  Hereafter, this Order shall control the course of the trial and may not be </w:t>
      </w:r>
      <w:r w:rsidR="00C02DA6">
        <w:t xml:space="preserve">amended except </w:t>
      </w:r>
      <w:r>
        <w:t>by consent of the parties and the Court, or by the order of the Court to prevent manifest injustice.</w:t>
      </w:r>
    </w:p>
    <w:p w:rsidR="00320DB4" w:rsidRDefault="00320DB4" w:rsidP="00320DB4"/>
    <w:p w:rsidR="00320DB4" w:rsidRDefault="00320DB4" w:rsidP="00320DB4">
      <w:r>
        <w:t>APPROVED AS TO FORM AND CONTENT:</w:t>
      </w:r>
    </w:p>
    <w:p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rsidTr="00154BBC">
        <w:tc>
          <w:tcPr>
            <w:tcW w:w="4518" w:type="dxa"/>
            <w:gridSpan w:val="5"/>
            <w:tcBorders>
              <w:bottom w:val="single" w:sz="4" w:space="0" w:color="auto"/>
            </w:tcBorders>
          </w:tcPr>
          <w:p w:rsidR="00320DB4" w:rsidRDefault="00165AF5" w:rsidP="00B272E6">
            <w:pPr>
              <w:jc w:val="center"/>
            </w:pPr>
            <w:r>
              <w:fldChar w:fldCharType="begin">
                <w:ffData>
                  <w:name w:val="Text53"/>
                  <w:enabled/>
                  <w:calcOnExit w:val="0"/>
                  <w:textInput/>
                </w:ffData>
              </w:fldChar>
            </w:r>
            <w:bookmarkStart w:id="21" w:name="Text53"/>
            <w:r w:rsidR="00B272E6">
              <w:instrText xml:space="preserve"> FORMTEXT </w:instrText>
            </w:r>
            <w:r>
              <w:fldChar w:fldCharType="separate"/>
            </w:r>
            <w:r w:rsidR="00B272E6">
              <w:rPr>
                <w:noProof/>
              </w:rPr>
              <w:t> </w:t>
            </w:r>
            <w:r w:rsidR="00B272E6">
              <w:rPr>
                <w:noProof/>
              </w:rPr>
              <w:t> </w:t>
            </w:r>
            <w:r w:rsidR="00B272E6">
              <w:rPr>
                <w:noProof/>
              </w:rPr>
              <w:t> </w:t>
            </w:r>
            <w:r w:rsidR="00B272E6">
              <w:rPr>
                <w:noProof/>
              </w:rPr>
              <w:t> </w:t>
            </w:r>
            <w:r w:rsidR="00B272E6">
              <w:rPr>
                <w:noProof/>
              </w:rPr>
              <w:t> </w:t>
            </w:r>
            <w:r>
              <w:fldChar w:fldCharType="end"/>
            </w:r>
            <w:bookmarkEnd w:id="21"/>
          </w:p>
        </w:tc>
        <w:tc>
          <w:tcPr>
            <w:tcW w:w="270" w:type="dxa"/>
          </w:tcPr>
          <w:p w:rsidR="00320DB4" w:rsidRDefault="00320DB4" w:rsidP="00154BBC"/>
        </w:tc>
        <w:tc>
          <w:tcPr>
            <w:tcW w:w="4788" w:type="dxa"/>
            <w:gridSpan w:val="5"/>
            <w:tcBorders>
              <w:bottom w:val="single" w:sz="4" w:space="0" w:color="auto"/>
            </w:tcBorders>
          </w:tcPr>
          <w:p w:rsidR="00320DB4" w:rsidRDefault="00165AF5" w:rsidP="00B272E6">
            <w:pPr>
              <w:jc w:val="center"/>
            </w:pPr>
            <w:r>
              <w:fldChar w:fldCharType="begin">
                <w:ffData>
                  <w:name w:val="Text54"/>
                  <w:enabled/>
                  <w:calcOnExit w:val="0"/>
                  <w:textInput/>
                </w:ffData>
              </w:fldChar>
            </w:r>
            <w:bookmarkStart w:id="22" w:name="Text54"/>
            <w:r w:rsidR="00B272E6">
              <w:instrText xml:space="preserve"> FORMTEXT </w:instrText>
            </w:r>
            <w:r>
              <w:fldChar w:fldCharType="separate"/>
            </w:r>
            <w:r w:rsidR="00B272E6">
              <w:rPr>
                <w:noProof/>
              </w:rPr>
              <w:t> </w:t>
            </w:r>
            <w:r w:rsidR="00B272E6">
              <w:rPr>
                <w:noProof/>
              </w:rPr>
              <w:t> </w:t>
            </w:r>
            <w:r w:rsidR="00B272E6">
              <w:rPr>
                <w:noProof/>
              </w:rPr>
              <w:t> </w:t>
            </w:r>
            <w:r w:rsidR="00B272E6">
              <w:rPr>
                <w:noProof/>
              </w:rPr>
              <w:t> </w:t>
            </w:r>
            <w:r w:rsidR="00B272E6">
              <w:rPr>
                <w:noProof/>
              </w:rPr>
              <w:t> </w:t>
            </w:r>
            <w:r>
              <w:fldChar w:fldCharType="end"/>
            </w:r>
            <w:bookmarkEnd w:id="22"/>
          </w:p>
        </w:tc>
      </w:tr>
      <w:tr w:rsidR="00320DB4" w:rsidTr="00154BBC">
        <w:tc>
          <w:tcPr>
            <w:tcW w:w="4518" w:type="dxa"/>
            <w:gridSpan w:val="5"/>
            <w:tcBorders>
              <w:top w:val="single" w:sz="4" w:space="0" w:color="auto"/>
            </w:tcBorders>
          </w:tcPr>
          <w:p w:rsidR="00320DB4" w:rsidRDefault="00320DB4" w:rsidP="00320DB4">
            <w:pPr>
              <w:jc w:val="center"/>
            </w:pPr>
            <w:r>
              <w:t>Signature of Attorney for Plaintiff</w:t>
            </w:r>
          </w:p>
        </w:tc>
        <w:tc>
          <w:tcPr>
            <w:tcW w:w="270" w:type="dxa"/>
          </w:tcPr>
          <w:p w:rsidR="00320DB4" w:rsidRDefault="00320DB4" w:rsidP="00154BBC"/>
        </w:tc>
        <w:tc>
          <w:tcPr>
            <w:tcW w:w="4788" w:type="dxa"/>
            <w:gridSpan w:val="5"/>
            <w:tcBorders>
              <w:top w:val="single" w:sz="4" w:space="0" w:color="auto"/>
            </w:tcBorders>
          </w:tcPr>
          <w:p w:rsidR="00320DB4" w:rsidRDefault="00320DB4" w:rsidP="00320DB4">
            <w:pPr>
              <w:jc w:val="center"/>
            </w:pPr>
            <w:r>
              <w:t>Signature of Attorney for Defendant</w:t>
            </w:r>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rsidR="00320DB4" w:rsidRDefault="00320DB4" w:rsidP="00154BBC"/>
        </w:tc>
        <w:tc>
          <w:tcPr>
            <w:tcW w:w="270" w:type="dxa"/>
            <w:tcBorders>
              <w:top w:val="nil"/>
              <w:left w:val="nil"/>
              <w:bottom w:val="nil"/>
              <w:right w:val="nil"/>
            </w:tcBorders>
          </w:tcPr>
          <w:p w:rsidR="00320DB4" w:rsidRDefault="00320DB4" w:rsidP="00154BBC"/>
        </w:tc>
        <w:tc>
          <w:tcPr>
            <w:tcW w:w="4788" w:type="dxa"/>
            <w:gridSpan w:val="5"/>
            <w:tcBorders>
              <w:top w:val="nil"/>
              <w:left w:val="nil"/>
              <w:bottom w:val="nil"/>
              <w:right w:val="nil"/>
            </w:tcBorders>
          </w:tcPr>
          <w:p w:rsidR="00320DB4" w:rsidRDefault="00320DB4" w:rsidP="00154BBC"/>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rsidR="00320DB4" w:rsidRDefault="00320DB4" w:rsidP="00154BBC">
            <w:r>
              <w:t>Name:</w:t>
            </w:r>
          </w:p>
        </w:tc>
        <w:tc>
          <w:tcPr>
            <w:tcW w:w="3661" w:type="dxa"/>
            <w:gridSpan w:val="3"/>
            <w:tcBorders>
              <w:top w:val="nil"/>
              <w:left w:val="nil"/>
              <w:bottom w:val="single" w:sz="4" w:space="0" w:color="auto"/>
              <w:right w:val="nil"/>
            </w:tcBorders>
          </w:tcPr>
          <w:p w:rsidR="00320DB4" w:rsidRDefault="00165AF5"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900" w:type="dxa"/>
            <w:gridSpan w:val="2"/>
            <w:tcBorders>
              <w:top w:val="nil"/>
              <w:left w:val="nil"/>
              <w:bottom w:val="nil"/>
              <w:right w:val="nil"/>
            </w:tcBorders>
          </w:tcPr>
          <w:p w:rsidR="00320DB4" w:rsidRDefault="00320DB4" w:rsidP="00154BBC">
            <w:r>
              <w:t>Name:</w:t>
            </w:r>
          </w:p>
        </w:tc>
        <w:tc>
          <w:tcPr>
            <w:tcW w:w="3888" w:type="dxa"/>
            <w:gridSpan w:val="3"/>
            <w:tcBorders>
              <w:top w:val="nil"/>
              <w:left w:val="nil"/>
              <w:bottom w:val="single" w:sz="4" w:space="0" w:color="auto"/>
              <w:right w:val="nil"/>
            </w:tcBorders>
          </w:tcPr>
          <w:p w:rsidR="00320DB4" w:rsidRDefault="00165AF5" w:rsidP="00154BBC">
            <w:pPr>
              <w:jc w:val="center"/>
            </w:pPr>
            <w:r>
              <w:fldChar w:fldCharType="begin">
                <w:ffData>
                  <w:name w:val="Text47"/>
                  <w:enabled/>
                  <w:calcOnExit w:val="0"/>
                  <w:textInput/>
                </w:ffData>
              </w:fldChar>
            </w:r>
            <w:bookmarkStart w:id="23"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rsidR="00320DB4" w:rsidRDefault="00320DB4" w:rsidP="00154BBC">
            <w:r>
              <w:t>Firm:</w:t>
            </w:r>
          </w:p>
        </w:tc>
        <w:tc>
          <w:tcPr>
            <w:tcW w:w="3768" w:type="dxa"/>
            <w:gridSpan w:val="4"/>
            <w:tcBorders>
              <w:top w:val="nil"/>
              <w:left w:val="nil"/>
              <w:bottom w:val="single" w:sz="4" w:space="0" w:color="auto"/>
              <w:right w:val="nil"/>
            </w:tcBorders>
          </w:tcPr>
          <w:p w:rsidR="00320DB4" w:rsidRDefault="00165AF5"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810" w:type="dxa"/>
            <w:tcBorders>
              <w:top w:val="nil"/>
              <w:left w:val="nil"/>
              <w:bottom w:val="nil"/>
              <w:right w:val="nil"/>
            </w:tcBorders>
          </w:tcPr>
          <w:p w:rsidR="00320DB4" w:rsidRDefault="00320DB4" w:rsidP="00154BBC">
            <w:r>
              <w:t>Firm:</w:t>
            </w:r>
          </w:p>
        </w:tc>
        <w:tc>
          <w:tcPr>
            <w:tcW w:w="3978" w:type="dxa"/>
            <w:gridSpan w:val="4"/>
            <w:tcBorders>
              <w:top w:val="nil"/>
              <w:left w:val="nil"/>
              <w:bottom w:val="single" w:sz="4" w:space="0" w:color="auto"/>
              <w:right w:val="nil"/>
            </w:tcBorders>
          </w:tcPr>
          <w:p w:rsidR="00320DB4" w:rsidRDefault="00165AF5" w:rsidP="00154BBC">
            <w:pPr>
              <w:jc w:val="center"/>
            </w:pPr>
            <w:r>
              <w:fldChar w:fldCharType="begin">
                <w:ffData>
                  <w:name w:val="Text48"/>
                  <w:enabled/>
                  <w:calcOnExit w:val="0"/>
                  <w:textInput/>
                </w:ffData>
              </w:fldChar>
            </w:r>
            <w:bookmarkStart w:id="24"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r>
              <w:t>Address:</w:t>
            </w:r>
          </w:p>
        </w:tc>
        <w:tc>
          <w:tcPr>
            <w:tcW w:w="3424" w:type="dxa"/>
            <w:gridSpan w:val="2"/>
            <w:tcBorders>
              <w:top w:val="nil"/>
              <w:left w:val="nil"/>
              <w:bottom w:val="single" w:sz="4" w:space="0" w:color="auto"/>
              <w:right w:val="nil"/>
            </w:tcBorders>
          </w:tcPr>
          <w:p w:rsidR="00320DB4" w:rsidRDefault="00165AF5"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r>
              <w:t>Address:</w:t>
            </w:r>
          </w:p>
        </w:tc>
        <w:tc>
          <w:tcPr>
            <w:tcW w:w="3708" w:type="dxa"/>
            <w:gridSpan w:val="2"/>
            <w:tcBorders>
              <w:top w:val="nil"/>
              <w:left w:val="nil"/>
              <w:bottom w:val="single" w:sz="4" w:space="0" w:color="auto"/>
              <w:right w:val="nil"/>
            </w:tcBorders>
          </w:tcPr>
          <w:p w:rsidR="00320DB4" w:rsidRDefault="00165AF5" w:rsidP="00154BBC">
            <w:pPr>
              <w:jc w:val="center"/>
            </w:pPr>
            <w:r>
              <w:fldChar w:fldCharType="begin">
                <w:ffData>
                  <w:name w:val="Text49"/>
                  <w:enabled/>
                  <w:calcOnExit w:val="0"/>
                  <w:textInput/>
                </w:ffData>
              </w:fldChar>
            </w:r>
            <w:bookmarkStart w:id="25"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5"/>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tc>
        <w:tc>
          <w:tcPr>
            <w:tcW w:w="3424" w:type="dxa"/>
            <w:gridSpan w:val="2"/>
            <w:tcBorders>
              <w:top w:val="single" w:sz="4" w:space="0" w:color="auto"/>
              <w:left w:val="nil"/>
              <w:bottom w:val="single" w:sz="4" w:space="0" w:color="auto"/>
              <w:right w:val="nil"/>
            </w:tcBorders>
          </w:tcPr>
          <w:p w:rsidR="00320DB4" w:rsidRDefault="00165AF5"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tc>
        <w:tc>
          <w:tcPr>
            <w:tcW w:w="3708" w:type="dxa"/>
            <w:gridSpan w:val="2"/>
            <w:tcBorders>
              <w:top w:val="single" w:sz="4" w:space="0" w:color="auto"/>
              <w:left w:val="nil"/>
              <w:bottom w:val="single" w:sz="4" w:space="0" w:color="auto"/>
              <w:right w:val="nil"/>
            </w:tcBorders>
          </w:tcPr>
          <w:p w:rsidR="00320DB4" w:rsidRDefault="00165AF5" w:rsidP="00154BBC">
            <w:pPr>
              <w:jc w:val="center"/>
            </w:pPr>
            <w:r>
              <w:fldChar w:fldCharType="begin">
                <w:ffData>
                  <w:name w:val="Text50"/>
                  <w:enabled/>
                  <w:calcOnExit w:val="0"/>
                  <w:textInput/>
                </w:ffData>
              </w:fldChar>
            </w:r>
            <w:bookmarkStart w:id="26"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6"/>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rsidR="00320DB4" w:rsidRDefault="00320DB4" w:rsidP="00154BBC">
            <w:r>
              <w:t>Telephone:</w:t>
            </w:r>
          </w:p>
        </w:tc>
        <w:tc>
          <w:tcPr>
            <w:tcW w:w="3150" w:type="dxa"/>
            <w:tcBorders>
              <w:top w:val="nil"/>
              <w:left w:val="nil"/>
              <w:bottom w:val="single" w:sz="4" w:space="0" w:color="auto"/>
              <w:right w:val="nil"/>
            </w:tcBorders>
          </w:tcPr>
          <w:p w:rsidR="00320DB4" w:rsidRDefault="00165AF5"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350" w:type="dxa"/>
            <w:gridSpan w:val="4"/>
            <w:tcBorders>
              <w:top w:val="nil"/>
              <w:left w:val="nil"/>
              <w:bottom w:val="nil"/>
              <w:right w:val="nil"/>
            </w:tcBorders>
          </w:tcPr>
          <w:p w:rsidR="00320DB4" w:rsidRDefault="00320DB4" w:rsidP="00154BBC">
            <w:r>
              <w:t>Telephone:</w:t>
            </w:r>
          </w:p>
        </w:tc>
        <w:tc>
          <w:tcPr>
            <w:tcW w:w="3438" w:type="dxa"/>
            <w:tcBorders>
              <w:top w:val="nil"/>
              <w:left w:val="nil"/>
              <w:bottom w:val="single" w:sz="4" w:space="0" w:color="auto"/>
              <w:right w:val="nil"/>
            </w:tcBorders>
          </w:tcPr>
          <w:p w:rsidR="00320DB4" w:rsidRDefault="00165AF5" w:rsidP="00154BBC">
            <w:pPr>
              <w:jc w:val="center"/>
            </w:pPr>
            <w:r>
              <w:fldChar w:fldCharType="begin">
                <w:ffData>
                  <w:name w:val="Text51"/>
                  <w:enabled/>
                  <w:calcOnExit w:val="0"/>
                  <w:textInput/>
                </w:ffData>
              </w:fldChar>
            </w:r>
            <w:bookmarkStart w:id="27"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7"/>
          </w:p>
        </w:tc>
      </w:tr>
    </w:tbl>
    <w:p w:rsidR="00320DB4" w:rsidRDefault="00320DB4" w:rsidP="00320DB4"/>
    <w:p w:rsidR="00582508" w:rsidRDefault="00582508" w:rsidP="00320DB4"/>
    <w:p w:rsidR="00582508" w:rsidRDefault="00582508" w:rsidP="00582508">
      <w:pPr>
        <w:jc w:val="center"/>
      </w:pPr>
      <w:r>
        <w:t>ACTION BY THE COURT</w:t>
      </w:r>
    </w:p>
    <w:p w:rsidR="00582508" w:rsidRDefault="00582508" w:rsidP="00582508"/>
    <w:p w:rsidR="00582508" w:rsidRDefault="00582508" w:rsidP="00C02DA6">
      <w:pPr>
        <w:spacing w:line="480" w:lineRule="auto"/>
      </w:pPr>
      <w:r>
        <w:tab/>
        <w:t>THE FOREGOING Pretrial Order has been approved by the parties to this action as evidenced by the signature of their counsel hereon, and the Order is hereby entered and will govern in the trial of this case.</w:t>
      </w:r>
    </w:p>
    <w:p w:rsidR="00582508" w:rsidRDefault="00582508" w:rsidP="00582508"/>
    <w:p w:rsidR="00582508" w:rsidRDefault="00582508" w:rsidP="00582508">
      <w:r>
        <w:tab/>
      </w:r>
      <w:r w:rsidR="00C2127C">
        <w:t>Monroe</w:t>
      </w:r>
      <w:r>
        <w:t>, Louisiana, this ______ day of _______________________, 20____.</w:t>
      </w:r>
    </w:p>
    <w:p w:rsidR="00582508" w:rsidRDefault="00582508" w:rsidP="00582508"/>
    <w:p w:rsidR="00582508" w:rsidRDefault="00582508" w:rsidP="00582508"/>
    <w:p w:rsidR="00582508" w:rsidRDefault="00582508" w:rsidP="00582508"/>
    <w:p w:rsidR="00582508" w:rsidRDefault="00582508" w:rsidP="00582508">
      <w:pPr>
        <w:jc w:val="right"/>
      </w:pPr>
      <w:r>
        <w:t xml:space="preserve"> _____________________________________</w:t>
      </w:r>
    </w:p>
    <w:p w:rsidR="00582508" w:rsidRPr="006F7F99" w:rsidRDefault="00582508" w:rsidP="00582508">
      <w:pPr>
        <w:ind w:left="3600"/>
      </w:pPr>
      <w:r>
        <w:t xml:space="preserve">      </w:t>
      </w:r>
      <w:r>
        <w:tab/>
        <w:t xml:space="preserve">         UNITED STATES </w:t>
      </w:r>
      <w:r w:rsidR="00C02DA6">
        <w:t>MAGISTRATE</w:t>
      </w:r>
      <w:r>
        <w:t xml:space="preserve"> JUDGE</w:t>
      </w:r>
    </w:p>
    <w:sectPr w:rsidR="00582508" w:rsidRPr="006F7F99" w:rsidSect="0058250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08" w:rsidRDefault="00582508" w:rsidP="00582508">
      <w:r>
        <w:separator/>
      </w:r>
    </w:p>
  </w:endnote>
  <w:endnote w:type="continuationSeparator" w:id="0">
    <w:p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rsidR="00582508" w:rsidRDefault="00582508">
            <w:pPr>
              <w:pStyle w:val="Footer"/>
              <w:jc w:val="center"/>
            </w:pPr>
            <w:r>
              <w:t xml:space="preserve">Page </w:t>
            </w:r>
            <w:r w:rsidR="00165AF5">
              <w:rPr>
                <w:b/>
                <w:szCs w:val="24"/>
              </w:rPr>
              <w:fldChar w:fldCharType="begin"/>
            </w:r>
            <w:r>
              <w:rPr>
                <w:b/>
              </w:rPr>
              <w:instrText xml:space="preserve"> PAGE </w:instrText>
            </w:r>
            <w:r w:rsidR="00165AF5">
              <w:rPr>
                <w:b/>
                <w:szCs w:val="24"/>
              </w:rPr>
              <w:fldChar w:fldCharType="separate"/>
            </w:r>
            <w:r w:rsidR="005329F1">
              <w:rPr>
                <w:b/>
                <w:noProof/>
              </w:rPr>
              <w:t>2</w:t>
            </w:r>
            <w:r w:rsidR="00165AF5">
              <w:rPr>
                <w:b/>
                <w:szCs w:val="24"/>
              </w:rPr>
              <w:fldChar w:fldCharType="end"/>
            </w:r>
            <w:r>
              <w:t xml:space="preserve"> of </w:t>
            </w:r>
            <w:r w:rsidR="00165AF5">
              <w:rPr>
                <w:b/>
                <w:szCs w:val="24"/>
              </w:rPr>
              <w:fldChar w:fldCharType="begin"/>
            </w:r>
            <w:r>
              <w:rPr>
                <w:b/>
              </w:rPr>
              <w:instrText xml:space="preserve"> NUMPAGES  </w:instrText>
            </w:r>
            <w:r w:rsidR="00165AF5">
              <w:rPr>
                <w:b/>
                <w:szCs w:val="24"/>
              </w:rPr>
              <w:fldChar w:fldCharType="separate"/>
            </w:r>
            <w:r w:rsidR="005329F1">
              <w:rPr>
                <w:b/>
                <w:noProof/>
              </w:rPr>
              <w:t>3</w:t>
            </w:r>
            <w:r w:rsidR="00165AF5">
              <w:rPr>
                <w:b/>
                <w:szCs w:val="24"/>
              </w:rPr>
              <w:fldChar w:fldCharType="end"/>
            </w:r>
          </w:p>
        </w:sdtContent>
      </w:sdt>
    </w:sdtContent>
  </w:sdt>
  <w:p w:rsidR="00582508" w:rsidRDefault="0058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08" w:rsidRDefault="00582508" w:rsidP="00582508">
      <w:r>
        <w:separator/>
      </w:r>
    </w:p>
  </w:footnote>
  <w:footnote w:type="continuationSeparator" w:id="0">
    <w:p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AF5"/>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7C6"/>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9F1"/>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05D4"/>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678C"/>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77A53"/>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272E6"/>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2DA6"/>
    <w:rsid w:val="00C05559"/>
    <w:rsid w:val="00C05D64"/>
    <w:rsid w:val="00C07408"/>
    <w:rsid w:val="00C07617"/>
    <w:rsid w:val="00C10DBB"/>
    <w:rsid w:val="00C111BE"/>
    <w:rsid w:val="00C12891"/>
    <w:rsid w:val="00C17AFD"/>
    <w:rsid w:val="00C2127C"/>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B27A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E549A"/>
    <w:rsid w:val="00FF2ADC"/>
    <w:rsid w:val="00FF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52B3A-2E8D-4AFB-9E73-01B6556A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character" w:styleId="PlaceholderText">
    <w:name w:val="Placeholder Text"/>
    <w:basedOn w:val="DefaultParagraphFont"/>
    <w:uiPriority w:val="99"/>
    <w:semiHidden/>
    <w:rsid w:val="009667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CBCC692BBE41E9834C225019B7E524"/>
        <w:category>
          <w:name w:val="General"/>
          <w:gallery w:val="placeholder"/>
        </w:category>
        <w:types>
          <w:type w:val="bbPlcHdr"/>
        </w:types>
        <w:behaviors>
          <w:behavior w:val="content"/>
        </w:behaviors>
        <w:guid w:val="{C6FE0C4E-53D2-4149-BEFB-A8E75B1D0790}"/>
      </w:docPartPr>
      <w:docPartBody>
        <w:p w:rsidR="009E21F1" w:rsidRDefault="005B3ACE" w:rsidP="005B3ACE">
          <w:pPr>
            <w:pStyle w:val="F4CBCC692BBE41E9834C225019B7E524"/>
          </w:pPr>
          <w:r w:rsidRPr="00C945F0">
            <w:rPr>
              <w:rStyle w:val="PlaceholderText"/>
            </w:rPr>
            <w:t>Choose an item.</w:t>
          </w:r>
        </w:p>
      </w:docPartBody>
    </w:docPart>
    <w:docPart>
      <w:docPartPr>
        <w:name w:val="D875CFA9623849388671EA6BC4697101"/>
        <w:category>
          <w:name w:val="General"/>
          <w:gallery w:val="placeholder"/>
        </w:category>
        <w:types>
          <w:type w:val="bbPlcHdr"/>
        </w:types>
        <w:behaviors>
          <w:behavior w:val="content"/>
        </w:behaviors>
        <w:guid w:val="{361BF465-7DE5-4D28-9F7B-EF1B56C76305}"/>
      </w:docPartPr>
      <w:docPartBody>
        <w:p w:rsidR="009E21F1" w:rsidRDefault="005B3ACE" w:rsidP="005B3ACE">
          <w:pPr>
            <w:pStyle w:val="D875CFA9623849388671EA6BC4697101"/>
          </w:pPr>
          <w:r w:rsidRPr="007028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CE"/>
    <w:rsid w:val="005B3ACE"/>
    <w:rsid w:val="009E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ACE"/>
    <w:rPr>
      <w:color w:val="808080"/>
    </w:rPr>
  </w:style>
  <w:style w:type="paragraph" w:customStyle="1" w:styleId="F4CBCC692BBE41E9834C225019B7E524">
    <w:name w:val="F4CBCC692BBE41E9834C225019B7E524"/>
    <w:rsid w:val="005B3ACE"/>
  </w:style>
  <w:style w:type="paragraph" w:customStyle="1" w:styleId="D875CFA9623849388671EA6BC4697101">
    <w:name w:val="D875CFA9623849388671EA6BC4697101"/>
    <w:rsid w:val="005B3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8524EDFA.dotm</Template>
  <TotalTime>1</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4</cp:revision>
  <dcterms:created xsi:type="dcterms:W3CDTF">2013-04-08T15:47:00Z</dcterms:created>
  <dcterms:modified xsi:type="dcterms:W3CDTF">2017-10-05T18:35:00Z</dcterms:modified>
</cp:coreProperties>
</file>