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E05D" w14:textId="77777777" w:rsidR="00536DAB" w:rsidRDefault="00536DAB" w:rsidP="00536DAB">
      <w:pPr>
        <w:jc w:val="center"/>
      </w:pPr>
      <w:r>
        <w:t>UNITED STATES DISTRICT COURT</w:t>
      </w:r>
    </w:p>
    <w:p w14:paraId="00403A30" w14:textId="77777777" w:rsidR="00536DAB" w:rsidRDefault="00536DAB" w:rsidP="00536DAB">
      <w:pPr>
        <w:jc w:val="center"/>
      </w:pPr>
      <w:r>
        <w:t>WESTERN DISTRICT OF LOUISIANA</w:t>
      </w:r>
    </w:p>
    <w:p w14:paraId="3B04F437" w14:textId="77777777" w:rsidR="00536DAB" w:rsidRDefault="00ED4AD2" w:rsidP="00536DAB">
      <w:pPr>
        <w:jc w:val="center"/>
      </w:pPr>
      <w:sdt>
        <w:sdtPr>
          <w:tag w:val="Division"/>
          <w:id w:val="1181540240"/>
          <w:placeholder>
            <w:docPart w:val="F2D328CDA66F414FA34773243EC3DBC3"/>
          </w:placeholder>
          <w:showingPlcHdr/>
          <w:comboBox>
            <w:listItem w:value="Choose an item."/>
            <w:listItem w:displayText="ALEXANDRIA" w:value="ALEXANDRIA"/>
            <w:listItem w:displayText="LAKE CHARLES" w:value="LAKE CHARLES"/>
            <w:listItem w:displayText="MONROE" w:value="MONROE"/>
            <w:listItem w:displayText="SHREVEPORT" w:value="SHREVEPORT"/>
            <w:listItem w:displayText="LAFAYETTE" w:value="LAFAYETTE"/>
          </w:comboBox>
        </w:sdtPr>
        <w:sdtEndPr/>
        <w:sdtContent>
          <w:r w:rsidR="00595084" w:rsidRPr="00C945F0">
            <w:rPr>
              <w:rStyle w:val="PlaceholderText"/>
            </w:rPr>
            <w:t>Choose an item.</w:t>
          </w:r>
        </w:sdtContent>
      </w:sdt>
      <w:r w:rsidR="00536DAB">
        <w:t xml:space="preserve"> DIVISION</w:t>
      </w:r>
    </w:p>
    <w:p w14:paraId="4819C556" w14:textId="77777777" w:rsidR="00536DAB" w:rsidRDefault="00536DAB" w:rsidP="00536DAB"/>
    <w:p w14:paraId="1FB456ED" w14:textId="77777777" w:rsidR="00536DAB" w:rsidRDefault="00536DAB" w:rsidP="00536D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630"/>
        <w:gridCol w:w="1890"/>
        <w:gridCol w:w="2628"/>
      </w:tblGrid>
      <w:tr w:rsidR="001211D6" w14:paraId="67088167" w14:textId="77777777" w:rsidTr="00EE5030">
        <w:tc>
          <w:tcPr>
            <w:tcW w:w="4428" w:type="dxa"/>
            <w:tcBorders>
              <w:bottom w:val="single" w:sz="4" w:space="0" w:color="auto"/>
            </w:tcBorders>
          </w:tcPr>
          <w:p w14:paraId="64777E0A" w14:textId="77777777" w:rsidR="001211D6" w:rsidRDefault="00FA1BCD" w:rsidP="00EE5030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="001211D6">
              <w:instrText xml:space="preserve"> FORMTEXT </w:instrText>
            </w:r>
            <w:r>
              <w:fldChar w:fldCharType="separate"/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30" w:type="dxa"/>
            <w:vMerge w:val="restart"/>
          </w:tcPr>
          <w:p w14:paraId="572B2B76" w14:textId="77777777" w:rsidR="001211D6" w:rsidRDefault="001211D6" w:rsidP="00EE5030"/>
        </w:tc>
        <w:tc>
          <w:tcPr>
            <w:tcW w:w="1890" w:type="dxa"/>
          </w:tcPr>
          <w:p w14:paraId="2E2F21F0" w14:textId="77777777" w:rsidR="001211D6" w:rsidRDefault="001211D6" w:rsidP="00EE5030">
            <w:pPr>
              <w:jc w:val="right"/>
            </w:pPr>
            <w:r>
              <w:t>Civil No.</w:t>
            </w:r>
          </w:p>
        </w:tc>
        <w:tc>
          <w:tcPr>
            <w:tcW w:w="2628" w:type="dxa"/>
          </w:tcPr>
          <w:p w14:paraId="6135C662" w14:textId="77777777" w:rsidR="001211D6" w:rsidRDefault="00FA1BCD" w:rsidP="00EE503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1211D6">
              <w:instrText xml:space="preserve"> FORMTEXT </w:instrText>
            </w:r>
            <w:r>
              <w:fldChar w:fldCharType="separate"/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B4F4E" w14:paraId="567C2D07" w14:textId="77777777" w:rsidTr="00115AAA">
        <w:tc>
          <w:tcPr>
            <w:tcW w:w="4428" w:type="dxa"/>
            <w:tcBorders>
              <w:top w:val="single" w:sz="4" w:space="0" w:color="auto"/>
            </w:tcBorders>
          </w:tcPr>
          <w:p w14:paraId="4C594A86" w14:textId="77777777" w:rsidR="00FB4F4E" w:rsidRDefault="00FB4F4E" w:rsidP="00EE5030">
            <w:pPr>
              <w:jc w:val="center"/>
            </w:pPr>
            <w:r>
              <w:t>Plaintiff</w:t>
            </w:r>
          </w:p>
        </w:tc>
        <w:tc>
          <w:tcPr>
            <w:tcW w:w="630" w:type="dxa"/>
            <w:vMerge/>
          </w:tcPr>
          <w:p w14:paraId="188CC50F" w14:textId="77777777" w:rsidR="00FB4F4E" w:rsidRDefault="00FB4F4E" w:rsidP="00EE5030"/>
        </w:tc>
        <w:tc>
          <w:tcPr>
            <w:tcW w:w="4518" w:type="dxa"/>
            <w:gridSpan w:val="2"/>
            <w:vMerge w:val="restart"/>
          </w:tcPr>
          <w:p w14:paraId="6B7083C6" w14:textId="77777777" w:rsidR="00FB4F4E" w:rsidRDefault="00FB4F4E" w:rsidP="00EE5030"/>
        </w:tc>
      </w:tr>
      <w:tr w:rsidR="00FB4F4E" w14:paraId="3CB75D58" w14:textId="77777777" w:rsidTr="00115AAA">
        <w:tc>
          <w:tcPr>
            <w:tcW w:w="4428" w:type="dxa"/>
          </w:tcPr>
          <w:p w14:paraId="74D8472C" w14:textId="77777777" w:rsidR="00FB4F4E" w:rsidRDefault="00FB4F4E" w:rsidP="00EE5030">
            <w:pPr>
              <w:jc w:val="center"/>
            </w:pPr>
          </w:p>
        </w:tc>
        <w:tc>
          <w:tcPr>
            <w:tcW w:w="630" w:type="dxa"/>
            <w:vMerge/>
          </w:tcPr>
          <w:p w14:paraId="282F56D3" w14:textId="77777777" w:rsidR="00FB4F4E" w:rsidRDefault="00FB4F4E" w:rsidP="00EE5030"/>
        </w:tc>
        <w:tc>
          <w:tcPr>
            <w:tcW w:w="4518" w:type="dxa"/>
            <w:gridSpan w:val="2"/>
            <w:vMerge/>
          </w:tcPr>
          <w:p w14:paraId="3B22AF99" w14:textId="77777777" w:rsidR="00FB4F4E" w:rsidRDefault="00FB4F4E" w:rsidP="00EE5030"/>
        </w:tc>
      </w:tr>
      <w:tr w:rsidR="001211D6" w14:paraId="227E2C58" w14:textId="77777777" w:rsidTr="00EE5030">
        <w:tc>
          <w:tcPr>
            <w:tcW w:w="4428" w:type="dxa"/>
          </w:tcPr>
          <w:p w14:paraId="6184CDDC" w14:textId="77777777" w:rsidR="001211D6" w:rsidRDefault="001211D6" w:rsidP="00EE5030">
            <w:pPr>
              <w:jc w:val="center"/>
            </w:pPr>
            <w:r>
              <w:t>VS.</w:t>
            </w:r>
          </w:p>
        </w:tc>
        <w:tc>
          <w:tcPr>
            <w:tcW w:w="630" w:type="dxa"/>
            <w:vMerge/>
          </w:tcPr>
          <w:p w14:paraId="3EDA6968" w14:textId="77777777" w:rsidR="001211D6" w:rsidRDefault="001211D6" w:rsidP="00EE5030"/>
        </w:tc>
        <w:tc>
          <w:tcPr>
            <w:tcW w:w="1890" w:type="dxa"/>
          </w:tcPr>
          <w:p w14:paraId="5C0A979E" w14:textId="77777777" w:rsidR="001211D6" w:rsidRDefault="001211D6" w:rsidP="00EE5030">
            <w:pPr>
              <w:jc w:val="right"/>
            </w:pPr>
            <w:r>
              <w:t>Judge</w:t>
            </w:r>
          </w:p>
        </w:tc>
        <w:tc>
          <w:tcPr>
            <w:tcW w:w="2628" w:type="dxa"/>
          </w:tcPr>
          <w:p w14:paraId="1D676443" w14:textId="77777777" w:rsidR="001211D6" w:rsidRDefault="00C54D46" w:rsidP="00EE5030">
            <w:r>
              <w:t>James</w:t>
            </w:r>
          </w:p>
        </w:tc>
      </w:tr>
      <w:tr w:rsidR="001211D6" w14:paraId="2B9E7460" w14:textId="77777777" w:rsidTr="00EE5030">
        <w:tc>
          <w:tcPr>
            <w:tcW w:w="4428" w:type="dxa"/>
            <w:tcBorders>
              <w:bottom w:val="single" w:sz="4" w:space="0" w:color="auto"/>
            </w:tcBorders>
          </w:tcPr>
          <w:p w14:paraId="5D77E2D1" w14:textId="77777777" w:rsidR="001211D6" w:rsidRDefault="00FA1BCD" w:rsidP="00EE5030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1211D6">
              <w:instrText xml:space="preserve"> FORMTEXT </w:instrText>
            </w:r>
            <w:r>
              <w:fldChar w:fldCharType="separate"/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630" w:type="dxa"/>
            <w:vMerge/>
          </w:tcPr>
          <w:p w14:paraId="5B454444" w14:textId="77777777" w:rsidR="001211D6" w:rsidRDefault="001211D6" w:rsidP="00EE5030"/>
        </w:tc>
        <w:tc>
          <w:tcPr>
            <w:tcW w:w="1890" w:type="dxa"/>
          </w:tcPr>
          <w:p w14:paraId="0B58C477" w14:textId="77777777" w:rsidR="001211D6" w:rsidRDefault="001211D6" w:rsidP="00EE5030">
            <w:pPr>
              <w:jc w:val="right"/>
            </w:pPr>
            <w:r>
              <w:t>Magistrate Judge</w:t>
            </w:r>
          </w:p>
        </w:tc>
        <w:tc>
          <w:tcPr>
            <w:tcW w:w="2628" w:type="dxa"/>
          </w:tcPr>
          <w:p w14:paraId="6775C1F3" w14:textId="0BD6692A" w:rsidR="001211D6" w:rsidRDefault="001211D6" w:rsidP="00EE5030"/>
        </w:tc>
      </w:tr>
      <w:tr w:rsidR="001211D6" w14:paraId="1FF29FC4" w14:textId="77777777" w:rsidTr="00115AAA">
        <w:tc>
          <w:tcPr>
            <w:tcW w:w="4428" w:type="dxa"/>
            <w:tcBorders>
              <w:top w:val="single" w:sz="4" w:space="0" w:color="auto"/>
            </w:tcBorders>
          </w:tcPr>
          <w:p w14:paraId="78E34C55" w14:textId="77777777" w:rsidR="001211D6" w:rsidRDefault="001211D6" w:rsidP="00EE5030">
            <w:pPr>
              <w:jc w:val="center"/>
            </w:pPr>
            <w:r>
              <w:t>Defendant</w:t>
            </w:r>
          </w:p>
        </w:tc>
        <w:tc>
          <w:tcPr>
            <w:tcW w:w="630" w:type="dxa"/>
            <w:vMerge/>
          </w:tcPr>
          <w:p w14:paraId="42F44154" w14:textId="77777777" w:rsidR="001211D6" w:rsidRDefault="001211D6" w:rsidP="00EE5030"/>
        </w:tc>
        <w:tc>
          <w:tcPr>
            <w:tcW w:w="4518" w:type="dxa"/>
            <w:gridSpan w:val="2"/>
          </w:tcPr>
          <w:p w14:paraId="2F7B1573" w14:textId="77777777" w:rsidR="001211D6" w:rsidRDefault="001211D6" w:rsidP="00EE5030"/>
        </w:tc>
      </w:tr>
    </w:tbl>
    <w:p w14:paraId="39E7E484" w14:textId="77777777" w:rsidR="000B3DA5" w:rsidRDefault="000B3DA5"/>
    <w:p w14:paraId="10366C48" w14:textId="77777777" w:rsidR="00536DAB" w:rsidRDefault="00EE5030" w:rsidP="00536DAB">
      <w:pPr>
        <w:jc w:val="center"/>
      </w:pPr>
      <w:r>
        <w:rPr>
          <w:b/>
          <w:u w:val="single"/>
        </w:rPr>
        <w:t xml:space="preserve">RULE 26(f) </w:t>
      </w:r>
      <w:r w:rsidR="00C54D46">
        <w:rPr>
          <w:b/>
          <w:u w:val="single"/>
        </w:rPr>
        <w:t xml:space="preserve">CASE MANAGEMENT </w:t>
      </w:r>
      <w:r>
        <w:rPr>
          <w:b/>
          <w:u w:val="single"/>
        </w:rPr>
        <w:t>REPORT</w:t>
      </w:r>
    </w:p>
    <w:p w14:paraId="12E4AED8" w14:textId="77777777" w:rsidR="00536DAB" w:rsidRDefault="00536DAB" w:rsidP="00536DAB"/>
    <w:p w14:paraId="6A146025" w14:textId="77777777" w:rsidR="00536DAB" w:rsidRDefault="00536DAB" w:rsidP="00536DAB"/>
    <w:p w14:paraId="2AB956D1" w14:textId="77777777" w:rsidR="00536DAB" w:rsidRDefault="00D4077A" w:rsidP="00536DAB">
      <w:r>
        <w:t xml:space="preserve">A meeting of counsel (and any unrepresented parties) was held on </w:t>
      </w:r>
      <w:r w:rsidRPr="00D4077A">
        <w:rPr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" w:name="Text59"/>
      <w:r w:rsidRPr="00D4077A">
        <w:rPr>
          <w:u w:val="single"/>
        </w:rPr>
        <w:instrText xml:space="preserve"> FORMTEXT </w:instrText>
      </w:r>
      <w:r w:rsidRPr="00D4077A">
        <w:rPr>
          <w:u w:val="single"/>
        </w:rPr>
      </w:r>
      <w:r w:rsidRPr="00D4077A">
        <w:rPr>
          <w:u w:val="single"/>
        </w:rPr>
        <w:fldChar w:fldCharType="separate"/>
      </w:r>
      <w:r w:rsidRPr="00D4077A">
        <w:rPr>
          <w:noProof/>
          <w:u w:val="single"/>
        </w:rPr>
        <w:t> </w:t>
      </w:r>
      <w:r w:rsidRPr="00D4077A">
        <w:rPr>
          <w:noProof/>
          <w:u w:val="single"/>
        </w:rPr>
        <w:t> </w:t>
      </w:r>
      <w:r w:rsidRPr="00D4077A">
        <w:rPr>
          <w:noProof/>
          <w:u w:val="single"/>
        </w:rPr>
        <w:t> </w:t>
      </w:r>
      <w:r w:rsidRPr="00D4077A">
        <w:rPr>
          <w:noProof/>
          <w:u w:val="single"/>
        </w:rPr>
        <w:t> </w:t>
      </w:r>
      <w:r w:rsidRPr="00D4077A">
        <w:rPr>
          <w:noProof/>
          <w:u w:val="single"/>
        </w:rPr>
        <w:t> </w:t>
      </w:r>
      <w:r w:rsidRPr="00D4077A">
        <w:rPr>
          <w:u w:val="single"/>
        </w:rPr>
        <w:fldChar w:fldCharType="end"/>
      </w:r>
      <w:bookmarkEnd w:id="3"/>
      <w:r>
        <w:t xml:space="preserve"> by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instrText xml:space="preserve"> FORMCHECKBOX </w:instrText>
      </w:r>
      <w:r w:rsidR="00ED4AD2">
        <w:fldChar w:fldCharType="separate"/>
      </w:r>
      <w:r>
        <w:fldChar w:fldCharType="end"/>
      </w:r>
      <w:bookmarkEnd w:id="4"/>
      <w:r>
        <w:t xml:space="preserve"> telephone or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instrText xml:space="preserve"> FORMCHECKBOX </w:instrText>
      </w:r>
      <w:r w:rsidR="00ED4AD2">
        <w:fldChar w:fldCharType="separate"/>
      </w:r>
      <w:r>
        <w:fldChar w:fldCharType="end"/>
      </w:r>
      <w:bookmarkEnd w:id="5"/>
      <w:r>
        <w:t xml:space="preserve"> in person</w:t>
      </w:r>
      <w:r w:rsidR="00EE5030">
        <w:t>.</w:t>
      </w:r>
      <w:r>
        <w:t xml:space="preserve">  The following persons participated: [List all parties and their counsel, if any].</w:t>
      </w:r>
    </w:p>
    <w:p w14:paraId="23444E91" w14:textId="77777777" w:rsidR="00D4077A" w:rsidRDefault="00D4077A" w:rsidP="00536DAB"/>
    <w:p w14:paraId="0E86E4D3" w14:textId="77777777" w:rsidR="00D4077A" w:rsidRDefault="00D4077A" w:rsidP="00536DAB">
      <w:r>
        <w:fldChar w:fldCharType="begin">
          <w:ffData>
            <w:name w:val="Text60"/>
            <w:enabled/>
            <w:calcOnExit w:val="0"/>
            <w:textInput/>
          </w:ffData>
        </w:fldChar>
      </w:r>
      <w:bookmarkStart w:id="6" w:name="Text6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68052574" w14:textId="77777777" w:rsidR="00EE5030" w:rsidRDefault="00EE5030" w:rsidP="00536DAB"/>
    <w:p w14:paraId="287AB2D3" w14:textId="77777777" w:rsidR="00536DAB" w:rsidRDefault="00D4077A" w:rsidP="00536DAB">
      <w:pPr>
        <w:pStyle w:val="ListParagraph"/>
        <w:numPr>
          <w:ilvl w:val="0"/>
          <w:numId w:val="1"/>
        </w:numPr>
        <w:ind w:left="360"/>
      </w:pPr>
      <w:r>
        <w:rPr>
          <w:b/>
          <w:u w:val="single"/>
        </w:rPr>
        <w:t>Initial Disclosures</w:t>
      </w:r>
      <w:r w:rsidR="00536DAB">
        <w:rPr>
          <w:b/>
          <w:u w:val="single"/>
        </w:rPr>
        <w:t>:</w:t>
      </w:r>
    </w:p>
    <w:p w14:paraId="062B20C6" w14:textId="77777777" w:rsidR="00536DAB" w:rsidRDefault="00536DAB" w:rsidP="00536DAB">
      <w:pPr>
        <w:pStyle w:val="ListParagraph"/>
        <w:ind w:left="360"/>
        <w:jc w:val="both"/>
      </w:pPr>
    </w:p>
    <w:p w14:paraId="3F94F06C" w14:textId="77777777" w:rsidR="00536DAB" w:rsidRDefault="00FA1BCD" w:rsidP="00536DAB">
      <w:pPr>
        <w:pStyle w:val="ListParagraph"/>
        <w:ind w:left="360"/>
        <w:jc w:val="both"/>
      </w:pP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7"/>
    </w:p>
    <w:p w14:paraId="4FD82451" w14:textId="77777777" w:rsidR="00536DAB" w:rsidRDefault="00536DAB" w:rsidP="00536DAB">
      <w:pPr>
        <w:pStyle w:val="ListParagraph"/>
        <w:ind w:left="360"/>
        <w:jc w:val="both"/>
      </w:pPr>
    </w:p>
    <w:p w14:paraId="31F62366" w14:textId="77777777" w:rsidR="00536DAB" w:rsidRDefault="00D4077A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Jurisdiction</w:t>
      </w:r>
      <w:r w:rsidR="00536DAB">
        <w:rPr>
          <w:b/>
          <w:u w:val="single"/>
        </w:rPr>
        <w:t>:</w:t>
      </w:r>
    </w:p>
    <w:p w14:paraId="4AB8D014" w14:textId="77777777" w:rsidR="00536DAB" w:rsidRDefault="00536DAB" w:rsidP="00536DAB">
      <w:pPr>
        <w:pStyle w:val="ListParagraph"/>
        <w:ind w:left="360"/>
        <w:jc w:val="both"/>
      </w:pPr>
    </w:p>
    <w:p w14:paraId="2F1368CE" w14:textId="77777777" w:rsidR="00536DAB" w:rsidRDefault="00FA1BCD" w:rsidP="00536DAB">
      <w:pPr>
        <w:pStyle w:val="ListParagraph"/>
        <w:ind w:left="360"/>
        <w:jc w:val="both"/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8" w:name="Text38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8"/>
    </w:p>
    <w:p w14:paraId="16A88300" w14:textId="77777777" w:rsidR="00536DAB" w:rsidRDefault="00536DAB" w:rsidP="00536DAB">
      <w:pPr>
        <w:pStyle w:val="ListParagraph"/>
        <w:ind w:left="360"/>
        <w:jc w:val="both"/>
      </w:pPr>
    </w:p>
    <w:p w14:paraId="59B65A82" w14:textId="77777777" w:rsidR="00536DAB" w:rsidRDefault="00D4077A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Joinder of Parties and Amendment of Pleadings</w:t>
      </w:r>
      <w:r w:rsidR="00536DAB">
        <w:rPr>
          <w:b/>
          <w:u w:val="single"/>
        </w:rPr>
        <w:t>:</w:t>
      </w:r>
    </w:p>
    <w:p w14:paraId="43BB2051" w14:textId="77777777" w:rsidR="00536DAB" w:rsidRDefault="00536DAB" w:rsidP="00536DAB">
      <w:pPr>
        <w:pStyle w:val="ListParagraph"/>
        <w:ind w:left="360"/>
        <w:jc w:val="both"/>
      </w:pPr>
    </w:p>
    <w:p w14:paraId="7CD39D43" w14:textId="77777777" w:rsidR="00536DAB" w:rsidRDefault="00D4077A" w:rsidP="00D4077A">
      <w:pPr>
        <w:pStyle w:val="ListParagraph"/>
        <w:numPr>
          <w:ilvl w:val="0"/>
          <w:numId w:val="2"/>
        </w:numPr>
        <w:jc w:val="both"/>
      </w:pPr>
      <w:r>
        <w:fldChar w:fldCharType="begin">
          <w:ffData>
            <w:name w:val="Text61"/>
            <w:enabled/>
            <w:calcOnExit w:val="0"/>
            <w:textInput/>
          </w:ffData>
        </w:fldChar>
      </w:r>
      <w:bookmarkStart w:id="9" w:name="Text6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5D450B60" w14:textId="77777777" w:rsidR="00D4077A" w:rsidRDefault="00D4077A" w:rsidP="00D4077A">
      <w:pPr>
        <w:pStyle w:val="ListParagraph"/>
        <w:jc w:val="both"/>
      </w:pPr>
    </w:p>
    <w:p w14:paraId="3CD23B6A" w14:textId="77777777" w:rsidR="00D4077A" w:rsidRDefault="00D4077A" w:rsidP="00D4077A">
      <w:pPr>
        <w:pStyle w:val="ListParagraph"/>
        <w:numPr>
          <w:ilvl w:val="0"/>
          <w:numId w:val="2"/>
        </w:numPr>
        <w:jc w:val="both"/>
      </w:pPr>
      <w:r>
        <w:fldChar w:fldCharType="begin">
          <w:ffData>
            <w:name w:val="Text62"/>
            <w:enabled/>
            <w:calcOnExit w:val="0"/>
            <w:textInput/>
          </w:ffData>
        </w:fldChar>
      </w:r>
      <w:bookmarkStart w:id="10" w:name="Text6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683E2DAB" w14:textId="77777777" w:rsidR="00D4077A" w:rsidRDefault="00D4077A" w:rsidP="00D4077A">
      <w:pPr>
        <w:pStyle w:val="ListParagraph"/>
      </w:pPr>
    </w:p>
    <w:p w14:paraId="346AE2FF" w14:textId="77777777" w:rsidR="00D4077A" w:rsidRDefault="00D4077A" w:rsidP="00D4077A">
      <w:pPr>
        <w:pStyle w:val="ListParagraph"/>
        <w:numPr>
          <w:ilvl w:val="0"/>
          <w:numId w:val="2"/>
        </w:numPr>
        <w:jc w:val="both"/>
      </w:pPr>
      <w:r>
        <w:fldChar w:fldCharType="begin">
          <w:ffData>
            <w:name w:val="Text63"/>
            <w:enabled/>
            <w:calcOnExit w:val="0"/>
            <w:textInput/>
          </w:ffData>
        </w:fldChar>
      </w:r>
      <w:bookmarkStart w:id="11" w:name="Text6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03931D5E" w14:textId="77777777" w:rsidR="00536DAB" w:rsidRDefault="00536DAB" w:rsidP="00536DAB">
      <w:pPr>
        <w:pStyle w:val="ListParagraph"/>
        <w:ind w:left="360"/>
        <w:jc w:val="both"/>
      </w:pPr>
    </w:p>
    <w:p w14:paraId="3DDA52A0" w14:textId="77777777" w:rsidR="00536DAB" w:rsidRDefault="00D4077A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Related Cases</w:t>
      </w:r>
      <w:r w:rsidR="00536DAB">
        <w:rPr>
          <w:b/>
          <w:u w:val="single"/>
        </w:rPr>
        <w:t>:</w:t>
      </w:r>
    </w:p>
    <w:p w14:paraId="7BA095CB" w14:textId="77777777" w:rsidR="00536DAB" w:rsidRDefault="00536DAB" w:rsidP="00536DAB">
      <w:pPr>
        <w:pStyle w:val="ListParagraph"/>
        <w:ind w:left="360"/>
        <w:jc w:val="both"/>
      </w:pPr>
    </w:p>
    <w:p w14:paraId="5A9F8C7F" w14:textId="77777777" w:rsidR="00536DAB" w:rsidRDefault="00FA1BCD" w:rsidP="00536DAB">
      <w:pPr>
        <w:pStyle w:val="ListParagraph"/>
        <w:ind w:left="360"/>
        <w:jc w:val="both"/>
      </w:pP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12"/>
    </w:p>
    <w:p w14:paraId="35DDD8CD" w14:textId="77777777" w:rsidR="00536DAB" w:rsidRDefault="00536DAB" w:rsidP="00536DAB">
      <w:pPr>
        <w:pStyle w:val="ListParagraph"/>
        <w:ind w:left="360"/>
        <w:jc w:val="both"/>
      </w:pPr>
    </w:p>
    <w:p w14:paraId="1AD30332" w14:textId="77777777" w:rsidR="00536DAB" w:rsidRDefault="00D4077A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Discovery Issues</w:t>
      </w:r>
      <w:r w:rsidR="00536DAB">
        <w:rPr>
          <w:b/>
          <w:u w:val="single"/>
        </w:rPr>
        <w:t>:</w:t>
      </w:r>
    </w:p>
    <w:p w14:paraId="2C2E5D06" w14:textId="77777777" w:rsidR="00536DAB" w:rsidRDefault="00536DAB" w:rsidP="00536DAB">
      <w:pPr>
        <w:pStyle w:val="ListParagraph"/>
        <w:ind w:left="360"/>
        <w:jc w:val="both"/>
      </w:pPr>
    </w:p>
    <w:p w14:paraId="09B36A14" w14:textId="77777777" w:rsidR="00536DAB" w:rsidRDefault="00D4077A" w:rsidP="00D4077A">
      <w:pPr>
        <w:pStyle w:val="ListParagraph"/>
        <w:numPr>
          <w:ilvl w:val="0"/>
          <w:numId w:val="3"/>
        </w:numPr>
        <w:jc w:val="both"/>
      </w:pPr>
      <w:r>
        <w:fldChar w:fldCharType="begin">
          <w:ffData>
            <w:name w:val="Text64"/>
            <w:enabled/>
            <w:calcOnExit w:val="0"/>
            <w:textInput/>
          </w:ffData>
        </w:fldChar>
      </w:r>
      <w:bookmarkStart w:id="13" w:name="Text6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42F92BE6" w14:textId="77777777" w:rsidR="00D4077A" w:rsidRDefault="00D4077A" w:rsidP="00D4077A">
      <w:pPr>
        <w:pStyle w:val="ListParagraph"/>
        <w:jc w:val="both"/>
      </w:pPr>
    </w:p>
    <w:p w14:paraId="6C15FDF4" w14:textId="77777777" w:rsidR="00D4077A" w:rsidRDefault="00D4077A" w:rsidP="00D4077A">
      <w:pPr>
        <w:pStyle w:val="ListParagraph"/>
        <w:numPr>
          <w:ilvl w:val="0"/>
          <w:numId w:val="3"/>
        </w:numPr>
        <w:jc w:val="both"/>
      </w:pPr>
      <w:r>
        <w:fldChar w:fldCharType="begin">
          <w:ffData>
            <w:name w:val="Text65"/>
            <w:enabled/>
            <w:calcOnExit w:val="0"/>
            <w:textInput/>
          </w:ffData>
        </w:fldChar>
      </w:r>
      <w:bookmarkStart w:id="14" w:name="Text6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22BC6CF5" w14:textId="77777777" w:rsidR="00536DAB" w:rsidRDefault="00536DAB" w:rsidP="00536DAB">
      <w:pPr>
        <w:pStyle w:val="ListParagraph"/>
        <w:ind w:left="360"/>
        <w:jc w:val="both"/>
      </w:pPr>
    </w:p>
    <w:p w14:paraId="31ACBB76" w14:textId="77777777" w:rsidR="00536DAB" w:rsidRDefault="00D4077A" w:rsidP="00720C70">
      <w:pPr>
        <w:pStyle w:val="ListParagraph"/>
        <w:keepNext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lastRenderedPageBreak/>
        <w:t>Alternative Dispute Resolution</w:t>
      </w:r>
      <w:r w:rsidR="00536DAB">
        <w:rPr>
          <w:b/>
          <w:u w:val="single"/>
        </w:rPr>
        <w:t>:</w:t>
      </w:r>
    </w:p>
    <w:p w14:paraId="4AA06A25" w14:textId="77777777" w:rsidR="00536DAB" w:rsidRDefault="00536DAB" w:rsidP="00720C70">
      <w:pPr>
        <w:pStyle w:val="ListParagraph"/>
        <w:keepNext/>
        <w:ind w:left="360"/>
        <w:jc w:val="both"/>
      </w:pPr>
    </w:p>
    <w:p w14:paraId="0714E3D6" w14:textId="77777777" w:rsidR="00536DAB" w:rsidRDefault="00FA1BCD" w:rsidP="00720C70">
      <w:pPr>
        <w:pStyle w:val="ListParagraph"/>
        <w:keepNext/>
        <w:ind w:left="360"/>
        <w:jc w:val="both"/>
      </w:pP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15" w:name="Text42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15"/>
    </w:p>
    <w:p w14:paraId="47754CC7" w14:textId="77777777" w:rsidR="00536DAB" w:rsidRDefault="00536DAB" w:rsidP="00536DAB">
      <w:pPr>
        <w:pStyle w:val="ListParagraph"/>
        <w:ind w:left="360"/>
        <w:jc w:val="both"/>
      </w:pPr>
    </w:p>
    <w:p w14:paraId="7A0F456E" w14:textId="77777777" w:rsidR="00536DAB" w:rsidRDefault="00D4077A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Trial by Magistrate Judge</w:t>
      </w:r>
      <w:r w:rsidR="00720C70">
        <w:rPr>
          <w:b/>
          <w:u w:val="single"/>
        </w:rPr>
        <w:t>:</w:t>
      </w:r>
    </w:p>
    <w:p w14:paraId="36E796AE" w14:textId="77777777" w:rsidR="00720C70" w:rsidRDefault="00720C70" w:rsidP="00720C70">
      <w:pPr>
        <w:pStyle w:val="ListParagraph"/>
        <w:ind w:left="360"/>
        <w:jc w:val="both"/>
      </w:pPr>
    </w:p>
    <w:p w14:paraId="6D8C65A7" w14:textId="77777777" w:rsidR="00720C70" w:rsidRDefault="00FA1BCD" w:rsidP="00720C70">
      <w:pPr>
        <w:pStyle w:val="ListParagraph"/>
        <w:ind w:left="360"/>
        <w:jc w:val="both"/>
      </w:pP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16" w:name="Text43"/>
      <w:r w:rsidR="00720C70">
        <w:instrText xml:space="preserve"> FORMTEXT </w:instrText>
      </w:r>
      <w:r>
        <w:fldChar w:fldCharType="separate"/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>
        <w:fldChar w:fldCharType="end"/>
      </w:r>
      <w:bookmarkEnd w:id="16"/>
    </w:p>
    <w:p w14:paraId="3E24ACB5" w14:textId="77777777" w:rsidR="008C3DCE" w:rsidRDefault="008C3DCE" w:rsidP="008C3DCE">
      <w:pPr>
        <w:pStyle w:val="ListParagraph"/>
        <w:ind w:left="360" w:hanging="360"/>
        <w:jc w:val="both"/>
      </w:pPr>
    </w:p>
    <w:p w14:paraId="20026B1B" w14:textId="77777777" w:rsidR="00720C70" w:rsidRDefault="00720C70" w:rsidP="00720C70">
      <w:pPr>
        <w:pStyle w:val="ListParagraph"/>
        <w:ind w:left="360"/>
        <w:jc w:val="both"/>
      </w:pPr>
    </w:p>
    <w:p w14:paraId="17D3AC00" w14:textId="77777777" w:rsidR="00720C70" w:rsidRDefault="00720C70" w:rsidP="00720C70">
      <w:pPr>
        <w:pStyle w:val="ListParagraph"/>
        <w:ind w:left="36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20"/>
        <w:gridCol w:w="5598"/>
      </w:tblGrid>
      <w:tr w:rsidR="00FB4F4E" w14:paraId="3B61DBD3" w14:textId="77777777" w:rsidTr="00F871C9">
        <w:tc>
          <w:tcPr>
            <w:tcW w:w="3258" w:type="dxa"/>
            <w:tcBorders>
              <w:bottom w:val="single" w:sz="4" w:space="0" w:color="auto"/>
            </w:tcBorders>
          </w:tcPr>
          <w:p w14:paraId="2E7A3087" w14:textId="77777777" w:rsidR="00FB4F4E" w:rsidRDefault="00FA1BCD" w:rsidP="00F871C9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 w:rsidR="00FB4F4E">
              <w:instrText xml:space="preserve"> FORMTEXT </w:instrText>
            </w:r>
            <w:r>
              <w:fldChar w:fldCharType="separate"/>
            </w:r>
            <w:r w:rsidR="00FB4F4E">
              <w:rPr>
                <w:noProof/>
              </w:rPr>
              <w:t> </w:t>
            </w:r>
            <w:r w:rsidR="00FB4F4E">
              <w:rPr>
                <w:noProof/>
              </w:rPr>
              <w:t> </w:t>
            </w:r>
            <w:r w:rsidR="00FB4F4E">
              <w:rPr>
                <w:noProof/>
              </w:rPr>
              <w:t> </w:t>
            </w:r>
            <w:r w:rsidR="00FB4F4E">
              <w:rPr>
                <w:noProof/>
              </w:rPr>
              <w:t> </w:t>
            </w:r>
            <w:r w:rsidR="00FB4F4E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720" w:type="dxa"/>
            <w:vMerge w:val="restart"/>
          </w:tcPr>
          <w:p w14:paraId="20A46B2F" w14:textId="77777777" w:rsidR="00FB4F4E" w:rsidRDefault="00FB4F4E" w:rsidP="00720C70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14:paraId="5EB0B021" w14:textId="77777777" w:rsidR="00FB4F4E" w:rsidRDefault="00D4077A" w:rsidP="00D4077A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8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FB4F4E" w14:paraId="40782D56" w14:textId="77777777" w:rsidTr="00F871C9">
        <w:tc>
          <w:tcPr>
            <w:tcW w:w="3258" w:type="dxa"/>
            <w:tcBorders>
              <w:top w:val="single" w:sz="4" w:space="0" w:color="auto"/>
            </w:tcBorders>
          </w:tcPr>
          <w:p w14:paraId="343AEE77" w14:textId="77777777" w:rsidR="00FB4F4E" w:rsidRDefault="00FB4F4E" w:rsidP="00F871C9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20" w:type="dxa"/>
            <w:vMerge/>
          </w:tcPr>
          <w:p w14:paraId="53DB29A4" w14:textId="77777777" w:rsidR="00FB4F4E" w:rsidRDefault="00FB4F4E" w:rsidP="00720C70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14:paraId="19D94D53" w14:textId="77777777" w:rsidR="00FB4F4E" w:rsidRDefault="00FB4F4E" w:rsidP="00D4077A">
            <w:pPr>
              <w:pStyle w:val="ListParagraph"/>
              <w:ind w:left="0"/>
              <w:jc w:val="center"/>
            </w:pPr>
            <w:r>
              <w:t>(</w:t>
            </w:r>
            <w:r w:rsidR="00D4077A">
              <w:t>Signature and Party Represented</w:t>
            </w:r>
            <w:r>
              <w:t>)</w:t>
            </w:r>
          </w:p>
        </w:tc>
      </w:tr>
    </w:tbl>
    <w:p w14:paraId="5D702152" w14:textId="77777777" w:rsidR="00EE5030" w:rsidRDefault="00EE5030" w:rsidP="00720C70">
      <w:pPr>
        <w:pStyle w:val="ListParagraph"/>
        <w:ind w:left="0"/>
        <w:jc w:val="both"/>
      </w:pPr>
    </w:p>
    <w:p w14:paraId="31BB21E7" w14:textId="77777777" w:rsidR="00D4077A" w:rsidRDefault="00D4077A" w:rsidP="00720C70">
      <w:pPr>
        <w:pStyle w:val="ListParagraph"/>
        <w:ind w:left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20"/>
        <w:gridCol w:w="5598"/>
      </w:tblGrid>
      <w:tr w:rsidR="00D4077A" w14:paraId="718EC627" w14:textId="77777777" w:rsidTr="00CF31B7">
        <w:tc>
          <w:tcPr>
            <w:tcW w:w="3258" w:type="dxa"/>
            <w:tcBorders>
              <w:bottom w:val="single" w:sz="4" w:space="0" w:color="auto"/>
            </w:tcBorders>
          </w:tcPr>
          <w:p w14:paraId="73106FF5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Merge w:val="restart"/>
          </w:tcPr>
          <w:p w14:paraId="58A4106D" w14:textId="77777777" w:rsidR="00D4077A" w:rsidRDefault="00D4077A" w:rsidP="00CF31B7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14:paraId="2916FA58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77A" w14:paraId="0C7953F3" w14:textId="77777777" w:rsidTr="00CF31B7">
        <w:tc>
          <w:tcPr>
            <w:tcW w:w="3258" w:type="dxa"/>
            <w:tcBorders>
              <w:top w:val="single" w:sz="4" w:space="0" w:color="auto"/>
            </w:tcBorders>
          </w:tcPr>
          <w:p w14:paraId="0D54AB40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20" w:type="dxa"/>
            <w:vMerge/>
          </w:tcPr>
          <w:p w14:paraId="043A6B14" w14:textId="77777777" w:rsidR="00D4077A" w:rsidRDefault="00D4077A" w:rsidP="00CF31B7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14:paraId="502A93EA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t>(Signature and Party Represented)</w:t>
            </w:r>
          </w:p>
        </w:tc>
      </w:tr>
    </w:tbl>
    <w:p w14:paraId="25963FE2" w14:textId="77777777" w:rsidR="00D4077A" w:rsidRDefault="00D4077A" w:rsidP="00720C70">
      <w:pPr>
        <w:pStyle w:val="ListParagraph"/>
        <w:ind w:left="0"/>
        <w:jc w:val="both"/>
      </w:pPr>
    </w:p>
    <w:p w14:paraId="101D9A32" w14:textId="77777777" w:rsidR="00D4077A" w:rsidRDefault="00D4077A" w:rsidP="00720C70">
      <w:pPr>
        <w:pStyle w:val="ListParagraph"/>
        <w:ind w:left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20"/>
        <w:gridCol w:w="5598"/>
      </w:tblGrid>
      <w:tr w:rsidR="00D4077A" w14:paraId="5E2E5AC3" w14:textId="77777777" w:rsidTr="00CF31B7">
        <w:tc>
          <w:tcPr>
            <w:tcW w:w="3258" w:type="dxa"/>
            <w:tcBorders>
              <w:bottom w:val="single" w:sz="4" w:space="0" w:color="auto"/>
            </w:tcBorders>
          </w:tcPr>
          <w:p w14:paraId="5AB12284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Merge w:val="restart"/>
          </w:tcPr>
          <w:p w14:paraId="5885FE30" w14:textId="77777777" w:rsidR="00D4077A" w:rsidRDefault="00D4077A" w:rsidP="00CF31B7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14:paraId="27756848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77A" w14:paraId="248C9404" w14:textId="77777777" w:rsidTr="00CF31B7">
        <w:tc>
          <w:tcPr>
            <w:tcW w:w="3258" w:type="dxa"/>
            <w:tcBorders>
              <w:top w:val="single" w:sz="4" w:space="0" w:color="auto"/>
            </w:tcBorders>
          </w:tcPr>
          <w:p w14:paraId="335CC50E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20" w:type="dxa"/>
            <w:vMerge/>
          </w:tcPr>
          <w:p w14:paraId="0900783D" w14:textId="77777777" w:rsidR="00D4077A" w:rsidRDefault="00D4077A" w:rsidP="00CF31B7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14:paraId="721180F1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t>(Signature and Party Represented)</w:t>
            </w:r>
          </w:p>
        </w:tc>
      </w:tr>
    </w:tbl>
    <w:p w14:paraId="401717AC" w14:textId="77777777" w:rsidR="00D4077A" w:rsidRDefault="00D4077A" w:rsidP="00720C70">
      <w:pPr>
        <w:pStyle w:val="ListParagraph"/>
        <w:ind w:left="0"/>
        <w:jc w:val="both"/>
      </w:pPr>
    </w:p>
    <w:p w14:paraId="50F4007E" w14:textId="77777777" w:rsidR="00D4077A" w:rsidRDefault="00D4077A" w:rsidP="00720C70">
      <w:pPr>
        <w:pStyle w:val="ListParagraph"/>
        <w:ind w:left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20"/>
        <w:gridCol w:w="5598"/>
      </w:tblGrid>
      <w:tr w:rsidR="00D4077A" w14:paraId="06DCEEED" w14:textId="77777777" w:rsidTr="00CF31B7">
        <w:tc>
          <w:tcPr>
            <w:tcW w:w="3258" w:type="dxa"/>
            <w:tcBorders>
              <w:bottom w:val="single" w:sz="4" w:space="0" w:color="auto"/>
            </w:tcBorders>
          </w:tcPr>
          <w:p w14:paraId="3BC3C7E7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Merge w:val="restart"/>
          </w:tcPr>
          <w:p w14:paraId="60D8B27F" w14:textId="77777777" w:rsidR="00D4077A" w:rsidRDefault="00D4077A" w:rsidP="00CF31B7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14:paraId="74449A36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77A" w14:paraId="316ECBAD" w14:textId="77777777" w:rsidTr="00CF31B7">
        <w:tc>
          <w:tcPr>
            <w:tcW w:w="3258" w:type="dxa"/>
            <w:tcBorders>
              <w:top w:val="single" w:sz="4" w:space="0" w:color="auto"/>
            </w:tcBorders>
          </w:tcPr>
          <w:p w14:paraId="64C69D63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20" w:type="dxa"/>
            <w:vMerge/>
          </w:tcPr>
          <w:p w14:paraId="3290CE02" w14:textId="77777777" w:rsidR="00D4077A" w:rsidRDefault="00D4077A" w:rsidP="00CF31B7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14:paraId="783C03E8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t>(Signature and Party Represented)</w:t>
            </w:r>
          </w:p>
        </w:tc>
      </w:tr>
    </w:tbl>
    <w:p w14:paraId="02887103" w14:textId="77777777" w:rsidR="0039713F" w:rsidRPr="00536DAB" w:rsidRDefault="0039713F" w:rsidP="00D4077A">
      <w:pPr>
        <w:pStyle w:val="ListParagraph"/>
        <w:ind w:left="0"/>
        <w:jc w:val="both"/>
      </w:pPr>
    </w:p>
    <w:sectPr w:rsidR="0039713F" w:rsidRPr="00536DAB" w:rsidSect="00D4077A">
      <w:footerReference w:type="default" r:id="rId8"/>
      <w:pgSz w:w="12240" w:h="15840"/>
      <w:pgMar w:top="1440" w:right="1440" w:bottom="1440" w:left="1440" w:header="12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D359" w14:textId="77777777" w:rsidR="00115AAA" w:rsidRDefault="00115AAA" w:rsidP="00820622">
      <w:r>
        <w:separator/>
      </w:r>
    </w:p>
  </w:endnote>
  <w:endnote w:type="continuationSeparator" w:id="0">
    <w:p w14:paraId="1AED2022" w14:textId="77777777" w:rsidR="00115AAA" w:rsidRDefault="00115AAA" w:rsidP="0082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384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2AE3C68F" w14:textId="30F13159" w:rsidR="00115AAA" w:rsidRDefault="00115AAA">
            <w:pPr>
              <w:pStyle w:val="Footer"/>
              <w:jc w:val="center"/>
            </w:pPr>
            <w:r>
              <w:t xml:space="preserve">Page </w:t>
            </w:r>
            <w:r w:rsidR="00FA1BCD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A1BCD">
              <w:rPr>
                <w:b/>
                <w:szCs w:val="24"/>
              </w:rPr>
              <w:fldChar w:fldCharType="separate"/>
            </w:r>
            <w:r w:rsidR="00595084">
              <w:rPr>
                <w:b/>
                <w:noProof/>
              </w:rPr>
              <w:t>1</w:t>
            </w:r>
            <w:r w:rsidR="00FA1BCD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FA1BCD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SECTIONPAGES  </w:instrText>
            </w:r>
            <w:r w:rsidR="00FA1BCD">
              <w:rPr>
                <w:b/>
                <w:szCs w:val="24"/>
              </w:rPr>
              <w:fldChar w:fldCharType="separate"/>
            </w:r>
            <w:r w:rsidR="00ED4AD2">
              <w:rPr>
                <w:b/>
                <w:noProof/>
              </w:rPr>
              <w:t>2</w:t>
            </w:r>
            <w:r w:rsidR="00FA1BCD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7F451F88" w14:textId="77777777" w:rsidR="00115AAA" w:rsidRDefault="00115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264E" w14:textId="77777777" w:rsidR="00115AAA" w:rsidRDefault="00115AAA" w:rsidP="00820622">
      <w:r>
        <w:separator/>
      </w:r>
    </w:p>
  </w:footnote>
  <w:footnote w:type="continuationSeparator" w:id="0">
    <w:p w14:paraId="6D12F713" w14:textId="77777777" w:rsidR="00115AAA" w:rsidRDefault="00115AAA" w:rsidP="00820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2BF"/>
    <w:multiLevelType w:val="hybridMultilevel"/>
    <w:tmpl w:val="B4B2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293B"/>
    <w:multiLevelType w:val="hybridMultilevel"/>
    <w:tmpl w:val="CD2CAFA4"/>
    <w:lvl w:ilvl="0" w:tplc="B29EF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4D69"/>
    <w:multiLevelType w:val="hybridMultilevel"/>
    <w:tmpl w:val="EB888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59306">
    <w:abstractNumId w:val="1"/>
  </w:num>
  <w:num w:numId="2" w16cid:durableId="251789505">
    <w:abstractNumId w:val="2"/>
  </w:num>
  <w:num w:numId="3" w16cid:durableId="139978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DAB"/>
    <w:rsid w:val="00000DA7"/>
    <w:rsid w:val="00005110"/>
    <w:rsid w:val="0000685C"/>
    <w:rsid w:val="000142B1"/>
    <w:rsid w:val="00024524"/>
    <w:rsid w:val="0002513D"/>
    <w:rsid w:val="00026FFC"/>
    <w:rsid w:val="000319C5"/>
    <w:rsid w:val="00033369"/>
    <w:rsid w:val="0003394B"/>
    <w:rsid w:val="000339C2"/>
    <w:rsid w:val="00034A66"/>
    <w:rsid w:val="00034C27"/>
    <w:rsid w:val="000370F0"/>
    <w:rsid w:val="0004129E"/>
    <w:rsid w:val="00042407"/>
    <w:rsid w:val="00043C6C"/>
    <w:rsid w:val="00050110"/>
    <w:rsid w:val="0005492B"/>
    <w:rsid w:val="00061AB5"/>
    <w:rsid w:val="00061AF7"/>
    <w:rsid w:val="00063024"/>
    <w:rsid w:val="00063D2C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DC3"/>
    <w:rsid w:val="000A25DD"/>
    <w:rsid w:val="000A2EA2"/>
    <w:rsid w:val="000A34A1"/>
    <w:rsid w:val="000B3DA5"/>
    <w:rsid w:val="000B4DE4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15AAA"/>
    <w:rsid w:val="001211D6"/>
    <w:rsid w:val="001238F2"/>
    <w:rsid w:val="00125376"/>
    <w:rsid w:val="00126421"/>
    <w:rsid w:val="001342C6"/>
    <w:rsid w:val="00134EC3"/>
    <w:rsid w:val="00135D32"/>
    <w:rsid w:val="00137701"/>
    <w:rsid w:val="00137752"/>
    <w:rsid w:val="00142FC0"/>
    <w:rsid w:val="001455A0"/>
    <w:rsid w:val="001543E3"/>
    <w:rsid w:val="0015571E"/>
    <w:rsid w:val="001573FF"/>
    <w:rsid w:val="001607E7"/>
    <w:rsid w:val="001627FF"/>
    <w:rsid w:val="00162816"/>
    <w:rsid w:val="0016460C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A09CD"/>
    <w:rsid w:val="001A47A4"/>
    <w:rsid w:val="001B7609"/>
    <w:rsid w:val="001C0CB6"/>
    <w:rsid w:val="001C0E8A"/>
    <w:rsid w:val="001C0F5B"/>
    <w:rsid w:val="001C4F9E"/>
    <w:rsid w:val="001C756E"/>
    <w:rsid w:val="001C7FB5"/>
    <w:rsid w:val="001D0490"/>
    <w:rsid w:val="001D5E0A"/>
    <w:rsid w:val="001D6799"/>
    <w:rsid w:val="001E6476"/>
    <w:rsid w:val="001F0046"/>
    <w:rsid w:val="001F121E"/>
    <w:rsid w:val="001F3020"/>
    <w:rsid w:val="002001A3"/>
    <w:rsid w:val="00203379"/>
    <w:rsid w:val="00206153"/>
    <w:rsid w:val="00210513"/>
    <w:rsid w:val="00210DF4"/>
    <w:rsid w:val="00215CF4"/>
    <w:rsid w:val="00221575"/>
    <w:rsid w:val="00223C5D"/>
    <w:rsid w:val="00225561"/>
    <w:rsid w:val="00226872"/>
    <w:rsid w:val="00226F01"/>
    <w:rsid w:val="00235A0E"/>
    <w:rsid w:val="00235BAB"/>
    <w:rsid w:val="00237ADB"/>
    <w:rsid w:val="0024149B"/>
    <w:rsid w:val="002424A4"/>
    <w:rsid w:val="00243FA8"/>
    <w:rsid w:val="00254C49"/>
    <w:rsid w:val="0026145E"/>
    <w:rsid w:val="00261D96"/>
    <w:rsid w:val="0026278D"/>
    <w:rsid w:val="002627F1"/>
    <w:rsid w:val="00270AB7"/>
    <w:rsid w:val="0027244D"/>
    <w:rsid w:val="00276662"/>
    <w:rsid w:val="00284FD8"/>
    <w:rsid w:val="00287544"/>
    <w:rsid w:val="00292F6F"/>
    <w:rsid w:val="002930C3"/>
    <w:rsid w:val="002959F1"/>
    <w:rsid w:val="002B10B7"/>
    <w:rsid w:val="002B1C43"/>
    <w:rsid w:val="002B57D8"/>
    <w:rsid w:val="002B5A3F"/>
    <w:rsid w:val="002C495D"/>
    <w:rsid w:val="002C528B"/>
    <w:rsid w:val="002C7B8F"/>
    <w:rsid w:val="002D0D7A"/>
    <w:rsid w:val="002D43BA"/>
    <w:rsid w:val="002E09A1"/>
    <w:rsid w:val="002E1895"/>
    <w:rsid w:val="002E19DC"/>
    <w:rsid w:val="002E3786"/>
    <w:rsid w:val="002F1E89"/>
    <w:rsid w:val="002F3193"/>
    <w:rsid w:val="002F3DAE"/>
    <w:rsid w:val="0030223C"/>
    <w:rsid w:val="00302D44"/>
    <w:rsid w:val="00307E94"/>
    <w:rsid w:val="0031238E"/>
    <w:rsid w:val="00321150"/>
    <w:rsid w:val="00324918"/>
    <w:rsid w:val="003254CF"/>
    <w:rsid w:val="003411EB"/>
    <w:rsid w:val="0034223E"/>
    <w:rsid w:val="00343AF0"/>
    <w:rsid w:val="003445DD"/>
    <w:rsid w:val="003446F1"/>
    <w:rsid w:val="00346296"/>
    <w:rsid w:val="00346314"/>
    <w:rsid w:val="003470C8"/>
    <w:rsid w:val="00352F88"/>
    <w:rsid w:val="003570FF"/>
    <w:rsid w:val="00361F96"/>
    <w:rsid w:val="003632BC"/>
    <w:rsid w:val="00365334"/>
    <w:rsid w:val="00371897"/>
    <w:rsid w:val="00374D9F"/>
    <w:rsid w:val="00380F3B"/>
    <w:rsid w:val="003862E2"/>
    <w:rsid w:val="00396DD0"/>
    <w:rsid w:val="0039713F"/>
    <w:rsid w:val="003975A0"/>
    <w:rsid w:val="003A265A"/>
    <w:rsid w:val="003A2836"/>
    <w:rsid w:val="003A40C0"/>
    <w:rsid w:val="003C3FFA"/>
    <w:rsid w:val="003C7039"/>
    <w:rsid w:val="003C70CC"/>
    <w:rsid w:val="003D1E85"/>
    <w:rsid w:val="003D4D15"/>
    <w:rsid w:val="003E3C78"/>
    <w:rsid w:val="003E4A82"/>
    <w:rsid w:val="003E6BDB"/>
    <w:rsid w:val="003F3D70"/>
    <w:rsid w:val="003F7EA3"/>
    <w:rsid w:val="00401377"/>
    <w:rsid w:val="00403303"/>
    <w:rsid w:val="0040782D"/>
    <w:rsid w:val="00410814"/>
    <w:rsid w:val="004154A9"/>
    <w:rsid w:val="004163ED"/>
    <w:rsid w:val="0042071F"/>
    <w:rsid w:val="004245C9"/>
    <w:rsid w:val="00424C79"/>
    <w:rsid w:val="00431433"/>
    <w:rsid w:val="00432542"/>
    <w:rsid w:val="00436002"/>
    <w:rsid w:val="004363FF"/>
    <w:rsid w:val="004379F2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81CC6"/>
    <w:rsid w:val="004870FB"/>
    <w:rsid w:val="00487A0D"/>
    <w:rsid w:val="004915B2"/>
    <w:rsid w:val="00491B69"/>
    <w:rsid w:val="00495A51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252"/>
    <w:rsid w:val="004C0CC4"/>
    <w:rsid w:val="004C0DFC"/>
    <w:rsid w:val="004C5301"/>
    <w:rsid w:val="004C5EE6"/>
    <w:rsid w:val="004C7B35"/>
    <w:rsid w:val="004D6C7E"/>
    <w:rsid w:val="004E1356"/>
    <w:rsid w:val="004E2632"/>
    <w:rsid w:val="004E2BB7"/>
    <w:rsid w:val="004E7241"/>
    <w:rsid w:val="00502889"/>
    <w:rsid w:val="00504F80"/>
    <w:rsid w:val="0050617D"/>
    <w:rsid w:val="00506C47"/>
    <w:rsid w:val="0051356D"/>
    <w:rsid w:val="0051458E"/>
    <w:rsid w:val="0051558C"/>
    <w:rsid w:val="00523010"/>
    <w:rsid w:val="0052480E"/>
    <w:rsid w:val="00524E1A"/>
    <w:rsid w:val="005261FC"/>
    <w:rsid w:val="005325DA"/>
    <w:rsid w:val="00532CFE"/>
    <w:rsid w:val="00536DAB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325C"/>
    <w:rsid w:val="00565105"/>
    <w:rsid w:val="005662B6"/>
    <w:rsid w:val="00571AF1"/>
    <w:rsid w:val="0057565A"/>
    <w:rsid w:val="00586B77"/>
    <w:rsid w:val="005874AD"/>
    <w:rsid w:val="005908D1"/>
    <w:rsid w:val="0059091C"/>
    <w:rsid w:val="0059155C"/>
    <w:rsid w:val="00594400"/>
    <w:rsid w:val="00595084"/>
    <w:rsid w:val="005A07F6"/>
    <w:rsid w:val="005A4450"/>
    <w:rsid w:val="005A594C"/>
    <w:rsid w:val="005B1941"/>
    <w:rsid w:val="005B2553"/>
    <w:rsid w:val="005B2991"/>
    <w:rsid w:val="005B3CE7"/>
    <w:rsid w:val="005B3F7F"/>
    <w:rsid w:val="005B757E"/>
    <w:rsid w:val="005C32FC"/>
    <w:rsid w:val="005C5DCE"/>
    <w:rsid w:val="005D0214"/>
    <w:rsid w:val="005D0455"/>
    <w:rsid w:val="005D07CD"/>
    <w:rsid w:val="005D3515"/>
    <w:rsid w:val="005D38C2"/>
    <w:rsid w:val="005D4525"/>
    <w:rsid w:val="005D5794"/>
    <w:rsid w:val="005D7E62"/>
    <w:rsid w:val="005E4060"/>
    <w:rsid w:val="005E4F3F"/>
    <w:rsid w:val="005E5FDA"/>
    <w:rsid w:val="005F253C"/>
    <w:rsid w:val="005F7938"/>
    <w:rsid w:val="006011DD"/>
    <w:rsid w:val="00606381"/>
    <w:rsid w:val="0061262D"/>
    <w:rsid w:val="00612DE3"/>
    <w:rsid w:val="006135EA"/>
    <w:rsid w:val="00614808"/>
    <w:rsid w:val="006208E4"/>
    <w:rsid w:val="00622BC0"/>
    <w:rsid w:val="006304A3"/>
    <w:rsid w:val="0063129E"/>
    <w:rsid w:val="00631B0F"/>
    <w:rsid w:val="0063218E"/>
    <w:rsid w:val="006337EB"/>
    <w:rsid w:val="00635B6E"/>
    <w:rsid w:val="00636C43"/>
    <w:rsid w:val="00636FF5"/>
    <w:rsid w:val="006413C4"/>
    <w:rsid w:val="0064155F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73DFB"/>
    <w:rsid w:val="00674532"/>
    <w:rsid w:val="00675631"/>
    <w:rsid w:val="006810A0"/>
    <w:rsid w:val="00682B73"/>
    <w:rsid w:val="006902F3"/>
    <w:rsid w:val="00694466"/>
    <w:rsid w:val="006A7972"/>
    <w:rsid w:val="006B0949"/>
    <w:rsid w:val="006B2A8A"/>
    <w:rsid w:val="006B4E73"/>
    <w:rsid w:val="006C1A99"/>
    <w:rsid w:val="006C44D8"/>
    <w:rsid w:val="006C55AA"/>
    <w:rsid w:val="006D2EAC"/>
    <w:rsid w:val="006D4A85"/>
    <w:rsid w:val="006D655D"/>
    <w:rsid w:val="006F1384"/>
    <w:rsid w:val="006F1B0F"/>
    <w:rsid w:val="006F3BAA"/>
    <w:rsid w:val="006F4DA8"/>
    <w:rsid w:val="007004A2"/>
    <w:rsid w:val="00702CF7"/>
    <w:rsid w:val="00711E6F"/>
    <w:rsid w:val="00712614"/>
    <w:rsid w:val="007153A5"/>
    <w:rsid w:val="00716893"/>
    <w:rsid w:val="007169A9"/>
    <w:rsid w:val="00720C70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47CB4"/>
    <w:rsid w:val="007514D9"/>
    <w:rsid w:val="007537DE"/>
    <w:rsid w:val="0076577B"/>
    <w:rsid w:val="00767201"/>
    <w:rsid w:val="00767541"/>
    <w:rsid w:val="00771CF5"/>
    <w:rsid w:val="00773790"/>
    <w:rsid w:val="007741DA"/>
    <w:rsid w:val="00774B1D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57A3"/>
    <w:rsid w:val="007B1220"/>
    <w:rsid w:val="007B27C8"/>
    <w:rsid w:val="007B3437"/>
    <w:rsid w:val="007B4598"/>
    <w:rsid w:val="007B57F1"/>
    <w:rsid w:val="007B5E03"/>
    <w:rsid w:val="007B666F"/>
    <w:rsid w:val="007C35A5"/>
    <w:rsid w:val="007C49C9"/>
    <w:rsid w:val="007D01D4"/>
    <w:rsid w:val="007E2421"/>
    <w:rsid w:val="007E2C8B"/>
    <w:rsid w:val="007E48A3"/>
    <w:rsid w:val="007F285F"/>
    <w:rsid w:val="00800F52"/>
    <w:rsid w:val="00801DDB"/>
    <w:rsid w:val="008020DB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0622"/>
    <w:rsid w:val="00821510"/>
    <w:rsid w:val="008235D8"/>
    <w:rsid w:val="00827D5A"/>
    <w:rsid w:val="00832B71"/>
    <w:rsid w:val="00832E43"/>
    <w:rsid w:val="00833AD0"/>
    <w:rsid w:val="00842482"/>
    <w:rsid w:val="00844DB7"/>
    <w:rsid w:val="008452FF"/>
    <w:rsid w:val="00845B3E"/>
    <w:rsid w:val="00850C63"/>
    <w:rsid w:val="00851A79"/>
    <w:rsid w:val="0085290E"/>
    <w:rsid w:val="00853607"/>
    <w:rsid w:val="008602F6"/>
    <w:rsid w:val="00861057"/>
    <w:rsid w:val="0086176C"/>
    <w:rsid w:val="00861A73"/>
    <w:rsid w:val="00862D55"/>
    <w:rsid w:val="0086464A"/>
    <w:rsid w:val="008705BC"/>
    <w:rsid w:val="0087291C"/>
    <w:rsid w:val="00872D36"/>
    <w:rsid w:val="00880001"/>
    <w:rsid w:val="00882219"/>
    <w:rsid w:val="0088614E"/>
    <w:rsid w:val="00886255"/>
    <w:rsid w:val="00895D90"/>
    <w:rsid w:val="008A491E"/>
    <w:rsid w:val="008A56AB"/>
    <w:rsid w:val="008A635F"/>
    <w:rsid w:val="008A79DC"/>
    <w:rsid w:val="008B3643"/>
    <w:rsid w:val="008C3C20"/>
    <w:rsid w:val="008C3DCE"/>
    <w:rsid w:val="008C4732"/>
    <w:rsid w:val="008C4FAE"/>
    <w:rsid w:val="008C71D6"/>
    <w:rsid w:val="008D03A8"/>
    <w:rsid w:val="008D079D"/>
    <w:rsid w:val="008D17BF"/>
    <w:rsid w:val="008D6378"/>
    <w:rsid w:val="008D68EB"/>
    <w:rsid w:val="008E2722"/>
    <w:rsid w:val="008F29A9"/>
    <w:rsid w:val="008F411A"/>
    <w:rsid w:val="00900933"/>
    <w:rsid w:val="00903769"/>
    <w:rsid w:val="00920EF4"/>
    <w:rsid w:val="0092269A"/>
    <w:rsid w:val="0092410E"/>
    <w:rsid w:val="009262A9"/>
    <w:rsid w:val="00926ECA"/>
    <w:rsid w:val="009345EA"/>
    <w:rsid w:val="0093491B"/>
    <w:rsid w:val="00940A04"/>
    <w:rsid w:val="009426C8"/>
    <w:rsid w:val="00942A81"/>
    <w:rsid w:val="00944EAE"/>
    <w:rsid w:val="00953677"/>
    <w:rsid w:val="00953E18"/>
    <w:rsid w:val="00956BD4"/>
    <w:rsid w:val="00956D53"/>
    <w:rsid w:val="009603CA"/>
    <w:rsid w:val="00960922"/>
    <w:rsid w:val="00963D75"/>
    <w:rsid w:val="009658DE"/>
    <w:rsid w:val="00967FFD"/>
    <w:rsid w:val="00971D8B"/>
    <w:rsid w:val="00976A5B"/>
    <w:rsid w:val="00980688"/>
    <w:rsid w:val="009827B9"/>
    <w:rsid w:val="009840DD"/>
    <w:rsid w:val="00984964"/>
    <w:rsid w:val="009853C6"/>
    <w:rsid w:val="009901B3"/>
    <w:rsid w:val="00993284"/>
    <w:rsid w:val="00993659"/>
    <w:rsid w:val="009966D9"/>
    <w:rsid w:val="009969E4"/>
    <w:rsid w:val="009973AB"/>
    <w:rsid w:val="009A5165"/>
    <w:rsid w:val="009B3690"/>
    <w:rsid w:val="009B4724"/>
    <w:rsid w:val="009B6481"/>
    <w:rsid w:val="009B6731"/>
    <w:rsid w:val="009B6C71"/>
    <w:rsid w:val="009C6920"/>
    <w:rsid w:val="009C6EA9"/>
    <w:rsid w:val="009D53E1"/>
    <w:rsid w:val="009D721F"/>
    <w:rsid w:val="009D7965"/>
    <w:rsid w:val="009E21C3"/>
    <w:rsid w:val="009E6C28"/>
    <w:rsid w:val="009E792B"/>
    <w:rsid w:val="009F1C86"/>
    <w:rsid w:val="00A0500B"/>
    <w:rsid w:val="00A076FD"/>
    <w:rsid w:val="00A15D40"/>
    <w:rsid w:val="00A23C32"/>
    <w:rsid w:val="00A24CAE"/>
    <w:rsid w:val="00A31EA5"/>
    <w:rsid w:val="00A34339"/>
    <w:rsid w:val="00A369C5"/>
    <w:rsid w:val="00A45423"/>
    <w:rsid w:val="00A45587"/>
    <w:rsid w:val="00A5482C"/>
    <w:rsid w:val="00A57AFA"/>
    <w:rsid w:val="00A57CFA"/>
    <w:rsid w:val="00A616AD"/>
    <w:rsid w:val="00A74080"/>
    <w:rsid w:val="00A77390"/>
    <w:rsid w:val="00A803EC"/>
    <w:rsid w:val="00A8076A"/>
    <w:rsid w:val="00A80D0C"/>
    <w:rsid w:val="00A82BFF"/>
    <w:rsid w:val="00A834D1"/>
    <w:rsid w:val="00A87099"/>
    <w:rsid w:val="00A96168"/>
    <w:rsid w:val="00AA108B"/>
    <w:rsid w:val="00AA2CD8"/>
    <w:rsid w:val="00AA53E6"/>
    <w:rsid w:val="00AB1B75"/>
    <w:rsid w:val="00AB466F"/>
    <w:rsid w:val="00AB5F8E"/>
    <w:rsid w:val="00AB6EF9"/>
    <w:rsid w:val="00AB70B6"/>
    <w:rsid w:val="00AC0DAF"/>
    <w:rsid w:val="00AD05B9"/>
    <w:rsid w:val="00AD5555"/>
    <w:rsid w:val="00AD7DAC"/>
    <w:rsid w:val="00AE125A"/>
    <w:rsid w:val="00B016A6"/>
    <w:rsid w:val="00B020BE"/>
    <w:rsid w:val="00B04DC2"/>
    <w:rsid w:val="00B0758E"/>
    <w:rsid w:val="00B109B2"/>
    <w:rsid w:val="00B15247"/>
    <w:rsid w:val="00B15D65"/>
    <w:rsid w:val="00B20AB8"/>
    <w:rsid w:val="00B21AD7"/>
    <w:rsid w:val="00B21E5A"/>
    <w:rsid w:val="00B21FC8"/>
    <w:rsid w:val="00B34702"/>
    <w:rsid w:val="00B40AEA"/>
    <w:rsid w:val="00B42210"/>
    <w:rsid w:val="00B50DD1"/>
    <w:rsid w:val="00B55F86"/>
    <w:rsid w:val="00B65FEF"/>
    <w:rsid w:val="00B670CE"/>
    <w:rsid w:val="00B7179D"/>
    <w:rsid w:val="00B77EC8"/>
    <w:rsid w:val="00B8373F"/>
    <w:rsid w:val="00B85B60"/>
    <w:rsid w:val="00B96BCD"/>
    <w:rsid w:val="00BA0992"/>
    <w:rsid w:val="00BA4BFD"/>
    <w:rsid w:val="00BA5017"/>
    <w:rsid w:val="00BA59A1"/>
    <w:rsid w:val="00BA7C9A"/>
    <w:rsid w:val="00BB11D0"/>
    <w:rsid w:val="00BB15F9"/>
    <w:rsid w:val="00BB1D59"/>
    <w:rsid w:val="00BB2FD1"/>
    <w:rsid w:val="00BB35F2"/>
    <w:rsid w:val="00BB413E"/>
    <w:rsid w:val="00BB4DFB"/>
    <w:rsid w:val="00BB758A"/>
    <w:rsid w:val="00BC04EE"/>
    <w:rsid w:val="00BC17D1"/>
    <w:rsid w:val="00BC1F87"/>
    <w:rsid w:val="00BC3054"/>
    <w:rsid w:val="00BC74C2"/>
    <w:rsid w:val="00BD67F2"/>
    <w:rsid w:val="00BD69F9"/>
    <w:rsid w:val="00BF17A2"/>
    <w:rsid w:val="00BF19F5"/>
    <w:rsid w:val="00BF7432"/>
    <w:rsid w:val="00C01190"/>
    <w:rsid w:val="00C05559"/>
    <w:rsid w:val="00C05D64"/>
    <w:rsid w:val="00C07408"/>
    <w:rsid w:val="00C07617"/>
    <w:rsid w:val="00C10DBB"/>
    <w:rsid w:val="00C111BE"/>
    <w:rsid w:val="00C12891"/>
    <w:rsid w:val="00C17AFD"/>
    <w:rsid w:val="00C21E55"/>
    <w:rsid w:val="00C25FA5"/>
    <w:rsid w:val="00C26D4E"/>
    <w:rsid w:val="00C420BE"/>
    <w:rsid w:val="00C42121"/>
    <w:rsid w:val="00C43E86"/>
    <w:rsid w:val="00C44D77"/>
    <w:rsid w:val="00C4502F"/>
    <w:rsid w:val="00C472DE"/>
    <w:rsid w:val="00C52B92"/>
    <w:rsid w:val="00C52D1A"/>
    <w:rsid w:val="00C54D46"/>
    <w:rsid w:val="00C55EEE"/>
    <w:rsid w:val="00C61C35"/>
    <w:rsid w:val="00C62F1C"/>
    <w:rsid w:val="00C66416"/>
    <w:rsid w:val="00C72888"/>
    <w:rsid w:val="00C76CCC"/>
    <w:rsid w:val="00C76FEE"/>
    <w:rsid w:val="00C8042A"/>
    <w:rsid w:val="00C8285F"/>
    <w:rsid w:val="00C83860"/>
    <w:rsid w:val="00C90938"/>
    <w:rsid w:val="00C967C8"/>
    <w:rsid w:val="00C96FA8"/>
    <w:rsid w:val="00CA1224"/>
    <w:rsid w:val="00CA6E10"/>
    <w:rsid w:val="00CB2C7E"/>
    <w:rsid w:val="00CB4083"/>
    <w:rsid w:val="00CB4CC0"/>
    <w:rsid w:val="00CB7156"/>
    <w:rsid w:val="00CB73B5"/>
    <w:rsid w:val="00CC49B7"/>
    <w:rsid w:val="00CC645F"/>
    <w:rsid w:val="00CC6DB4"/>
    <w:rsid w:val="00CD0EB5"/>
    <w:rsid w:val="00CD61B9"/>
    <w:rsid w:val="00CE4AEA"/>
    <w:rsid w:val="00CF641C"/>
    <w:rsid w:val="00CF650E"/>
    <w:rsid w:val="00D012B9"/>
    <w:rsid w:val="00D13A88"/>
    <w:rsid w:val="00D1599E"/>
    <w:rsid w:val="00D16443"/>
    <w:rsid w:val="00D179AF"/>
    <w:rsid w:val="00D22238"/>
    <w:rsid w:val="00D24CE5"/>
    <w:rsid w:val="00D27800"/>
    <w:rsid w:val="00D3010B"/>
    <w:rsid w:val="00D30D64"/>
    <w:rsid w:val="00D37E8C"/>
    <w:rsid w:val="00D4077A"/>
    <w:rsid w:val="00D41B83"/>
    <w:rsid w:val="00D50C34"/>
    <w:rsid w:val="00D52634"/>
    <w:rsid w:val="00D52CF6"/>
    <w:rsid w:val="00D54B1D"/>
    <w:rsid w:val="00D61CC0"/>
    <w:rsid w:val="00D80D1E"/>
    <w:rsid w:val="00D90639"/>
    <w:rsid w:val="00D94510"/>
    <w:rsid w:val="00D95B86"/>
    <w:rsid w:val="00D97C25"/>
    <w:rsid w:val="00DA06A1"/>
    <w:rsid w:val="00DA3CE8"/>
    <w:rsid w:val="00DA4321"/>
    <w:rsid w:val="00DA662F"/>
    <w:rsid w:val="00DA6F07"/>
    <w:rsid w:val="00DB0834"/>
    <w:rsid w:val="00DC10F9"/>
    <w:rsid w:val="00DC21F1"/>
    <w:rsid w:val="00DC24CB"/>
    <w:rsid w:val="00DC4368"/>
    <w:rsid w:val="00DD2D6C"/>
    <w:rsid w:val="00DD352B"/>
    <w:rsid w:val="00DD4D4C"/>
    <w:rsid w:val="00DD53EF"/>
    <w:rsid w:val="00DD589F"/>
    <w:rsid w:val="00DD5D17"/>
    <w:rsid w:val="00DE0666"/>
    <w:rsid w:val="00DE254A"/>
    <w:rsid w:val="00DE3413"/>
    <w:rsid w:val="00DE512A"/>
    <w:rsid w:val="00DE5B74"/>
    <w:rsid w:val="00DF2D5F"/>
    <w:rsid w:val="00DF7ADE"/>
    <w:rsid w:val="00E04E53"/>
    <w:rsid w:val="00E117CF"/>
    <w:rsid w:val="00E15964"/>
    <w:rsid w:val="00E30FCC"/>
    <w:rsid w:val="00E36823"/>
    <w:rsid w:val="00E36A22"/>
    <w:rsid w:val="00E37D1B"/>
    <w:rsid w:val="00E438F1"/>
    <w:rsid w:val="00E466CF"/>
    <w:rsid w:val="00E466F1"/>
    <w:rsid w:val="00E50E5D"/>
    <w:rsid w:val="00E527A6"/>
    <w:rsid w:val="00E55A11"/>
    <w:rsid w:val="00E62183"/>
    <w:rsid w:val="00E62F64"/>
    <w:rsid w:val="00E71745"/>
    <w:rsid w:val="00E73CAE"/>
    <w:rsid w:val="00E762AE"/>
    <w:rsid w:val="00E815A4"/>
    <w:rsid w:val="00E83001"/>
    <w:rsid w:val="00E85AAC"/>
    <w:rsid w:val="00E948E7"/>
    <w:rsid w:val="00E96B18"/>
    <w:rsid w:val="00E97880"/>
    <w:rsid w:val="00E979C2"/>
    <w:rsid w:val="00EA1728"/>
    <w:rsid w:val="00EA4E9C"/>
    <w:rsid w:val="00EA71D1"/>
    <w:rsid w:val="00EB21C7"/>
    <w:rsid w:val="00EC1ABC"/>
    <w:rsid w:val="00EC3661"/>
    <w:rsid w:val="00EC439B"/>
    <w:rsid w:val="00EC48DB"/>
    <w:rsid w:val="00EC5CBE"/>
    <w:rsid w:val="00ED04DE"/>
    <w:rsid w:val="00ED0F16"/>
    <w:rsid w:val="00ED155C"/>
    <w:rsid w:val="00ED4AD2"/>
    <w:rsid w:val="00ED5402"/>
    <w:rsid w:val="00EE03C7"/>
    <w:rsid w:val="00EE0501"/>
    <w:rsid w:val="00EE1AC6"/>
    <w:rsid w:val="00EE1B9D"/>
    <w:rsid w:val="00EE5030"/>
    <w:rsid w:val="00EF3C8E"/>
    <w:rsid w:val="00EF5FB3"/>
    <w:rsid w:val="00F05E68"/>
    <w:rsid w:val="00F179E2"/>
    <w:rsid w:val="00F21D88"/>
    <w:rsid w:val="00F26B10"/>
    <w:rsid w:val="00F277CF"/>
    <w:rsid w:val="00F31BC4"/>
    <w:rsid w:val="00F35DEE"/>
    <w:rsid w:val="00F440CC"/>
    <w:rsid w:val="00F468EC"/>
    <w:rsid w:val="00F60A89"/>
    <w:rsid w:val="00F613EF"/>
    <w:rsid w:val="00F66FA5"/>
    <w:rsid w:val="00F74BAE"/>
    <w:rsid w:val="00F82D3C"/>
    <w:rsid w:val="00F84E8C"/>
    <w:rsid w:val="00F8589A"/>
    <w:rsid w:val="00F871C9"/>
    <w:rsid w:val="00F92890"/>
    <w:rsid w:val="00F97B6F"/>
    <w:rsid w:val="00FA1BCD"/>
    <w:rsid w:val="00FA24B9"/>
    <w:rsid w:val="00FA3CA4"/>
    <w:rsid w:val="00FB3B4A"/>
    <w:rsid w:val="00FB4F4E"/>
    <w:rsid w:val="00FB5FAD"/>
    <w:rsid w:val="00FC2571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E123F"/>
    <w:rsid w:val="00FE1F18"/>
    <w:rsid w:val="00FE2D75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60BEA"/>
  <w15:docId w15:val="{2C9F230E-DF13-41BA-8391-CAE4855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AB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DAB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DA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06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6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062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B66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666F"/>
  </w:style>
  <w:style w:type="paragraph" w:styleId="Footer">
    <w:name w:val="footer"/>
    <w:basedOn w:val="Normal"/>
    <w:link w:val="FooterChar"/>
    <w:uiPriority w:val="99"/>
    <w:unhideWhenUsed/>
    <w:rsid w:val="007B66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66F"/>
  </w:style>
  <w:style w:type="character" w:styleId="PlaceholderText">
    <w:name w:val="Placeholder Text"/>
    <w:basedOn w:val="DefaultParagraphFont"/>
    <w:uiPriority w:val="99"/>
    <w:semiHidden/>
    <w:rsid w:val="005950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D328CDA66F414FA34773243EC3D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26C4F-6F67-4D8B-8051-C386F239AC52}"/>
      </w:docPartPr>
      <w:docPartBody>
        <w:p w:rsidR="0045007D" w:rsidRDefault="005E2A94" w:rsidP="005E2A94">
          <w:pPr>
            <w:pStyle w:val="F2D328CDA66F414FA34773243EC3DBC3"/>
          </w:pPr>
          <w:r w:rsidRPr="00C945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94"/>
    <w:rsid w:val="0045007D"/>
    <w:rsid w:val="005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A94"/>
    <w:rPr>
      <w:color w:val="808080"/>
    </w:rPr>
  </w:style>
  <w:style w:type="paragraph" w:customStyle="1" w:styleId="F2D328CDA66F414FA34773243EC3DBC3">
    <w:name w:val="F2D328CDA66F414FA34773243EC3DBC3"/>
    <w:rsid w:val="005E2A94"/>
  </w:style>
  <w:style w:type="paragraph" w:customStyle="1" w:styleId="87C9811E47E64D3E9096CE2D8DE5B42A">
    <w:name w:val="87C9811E47E64D3E9096CE2D8DE5B42A"/>
    <w:rsid w:val="005E2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151AE-060A-4BD1-95A1-5AE204AA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Kiper</cp:lastModifiedBy>
  <cp:revision>4</cp:revision>
  <dcterms:created xsi:type="dcterms:W3CDTF">2013-02-04T17:07:00Z</dcterms:created>
  <dcterms:modified xsi:type="dcterms:W3CDTF">2024-04-15T16:04:00Z</dcterms:modified>
</cp:coreProperties>
</file>