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566" w14:textId="77777777" w:rsidR="00347A90" w:rsidRDefault="00347A90" w:rsidP="00347A90">
      <w:pPr>
        <w:jc w:val="center"/>
      </w:pPr>
      <w:r>
        <w:t>UNITED STATES DISTRICT COURT</w:t>
      </w:r>
    </w:p>
    <w:p w14:paraId="3219D49C" w14:textId="77777777" w:rsidR="00347A90" w:rsidRDefault="00347A90" w:rsidP="00347A90">
      <w:pPr>
        <w:jc w:val="center"/>
      </w:pPr>
      <w:r>
        <w:t>WESTERN DISTRICT OF LOUISIANA</w:t>
      </w:r>
    </w:p>
    <w:p w14:paraId="23FE343F" w14:textId="77777777" w:rsidR="00347A90" w:rsidRDefault="00223B12" w:rsidP="00347A90">
      <w:pPr>
        <w:jc w:val="center"/>
      </w:pPr>
      <w:sdt>
        <w:sdtPr>
          <w:tag w:val="Division"/>
          <w:id w:val="1181540240"/>
          <w:placeholder>
            <w:docPart w:val="D94D9256E816496099E13EB6F828D3B6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6D35BB"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14:paraId="6A272AFA" w14:textId="77777777" w:rsidR="00347A90" w:rsidRDefault="00347A90" w:rsidP="00347A90"/>
    <w:p w14:paraId="7BA8ADB5" w14:textId="77777777"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14:paraId="577E80E3" w14:textId="77777777" w:rsidTr="00154BBC">
        <w:tc>
          <w:tcPr>
            <w:tcW w:w="4428" w:type="dxa"/>
            <w:tcBorders>
              <w:bottom w:val="single" w:sz="4" w:space="0" w:color="auto"/>
            </w:tcBorders>
          </w:tcPr>
          <w:p w14:paraId="111CE062" w14:textId="77777777" w:rsidR="00347A90" w:rsidRDefault="004E49DE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1BD8CB2C" w14:textId="77777777" w:rsidR="00347A90" w:rsidRDefault="00347A90" w:rsidP="00154BBC"/>
        </w:tc>
        <w:tc>
          <w:tcPr>
            <w:tcW w:w="1890" w:type="dxa"/>
          </w:tcPr>
          <w:p w14:paraId="66F719F8" w14:textId="77777777"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30AC27C5" w14:textId="77777777" w:rsidR="00347A90" w:rsidRDefault="004E49DE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14:paraId="6F884DBD" w14:textId="77777777" w:rsidTr="00154BBC">
        <w:tc>
          <w:tcPr>
            <w:tcW w:w="4428" w:type="dxa"/>
            <w:tcBorders>
              <w:top w:val="single" w:sz="4" w:space="0" w:color="auto"/>
            </w:tcBorders>
          </w:tcPr>
          <w:p w14:paraId="2B2379E1" w14:textId="77777777"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0B07786B" w14:textId="77777777" w:rsidR="00347A90" w:rsidRDefault="00347A90" w:rsidP="00154BBC"/>
        </w:tc>
        <w:tc>
          <w:tcPr>
            <w:tcW w:w="4518" w:type="dxa"/>
            <w:gridSpan w:val="2"/>
          </w:tcPr>
          <w:p w14:paraId="38A365E1" w14:textId="77777777" w:rsidR="00347A90" w:rsidRDefault="00347A90" w:rsidP="00154BBC"/>
        </w:tc>
      </w:tr>
      <w:tr w:rsidR="00347A90" w14:paraId="47BFF966" w14:textId="77777777" w:rsidTr="00154BBC">
        <w:tc>
          <w:tcPr>
            <w:tcW w:w="4428" w:type="dxa"/>
          </w:tcPr>
          <w:p w14:paraId="5B1B462B" w14:textId="77777777"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14:paraId="405FB8DC" w14:textId="77777777" w:rsidR="00347A90" w:rsidRDefault="00347A90" w:rsidP="00154BBC"/>
        </w:tc>
        <w:tc>
          <w:tcPr>
            <w:tcW w:w="4518" w:type="dxa"/>
            <w:gridSpan w:val="2"/>
          </w:tcPr>
          <w:p w14:paraId="3343B693" w14:textId="77777777" w:rsidR="00347A90" w:rsidRDefault="00347A90" w:rsidP="00154BBC"/>
        </w:tc>
      </w:tr>
      <w:tr w:rsidR="00347A90" w14:paraId="748E2671" w14:textId="77777777" w:rsidTr="00154BBC">
        <w:tc>
          <w:tcPr>
            <w:tcW w:w="4428" w:type="dxa"/>
          </w:tcPr>
          <w:p w14:paraId="2ACF8949" w14:textId="77777777"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76D27714" w14:textId="77777777" w:rsidR="00347A90" w:rsidRDefault="00347A90" w:rsidP="00154BBC"/>
        </w:tc>
        <w:tc>
          <w:tcPr>
            <w:tcW w:w="1890" w:type="dxa"/>
          </w:tcPr>
          <w:p w14:paraId="032F3800" w14:textId="77777777"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458403AF" w14:textId="77777777" w:rsidR="00347A90" w:rsidRDefault="00A73250" w:rsidP="00154BBC">
            <w:r>
              <w:t>Doughty</w:t>
            </w:r>
          </w:p>
        </w:tc>
      </w:tr>
      <w:tr w:rsidR="004161B5" w14:paraId="5FE17D60" w14:textId="77777777" w:rsidTr="004161B5">
        <w:tc>
          <w:tcPr>
            <w:tcW w:w="4428" w:type="dxa"/>
            <w:tcBorders>
              <w:bottom w:val="single" w:sz="4" w:space="0" w:color="auto"/>
            </w:tcBorders>
          </w:tcPr>
          <w:p w14:paraId="0C65B40A" w14:textId="77777777" w:rsidR="004161B5" w:rsidRDefault="004E49DE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4161B5">
              <w:instrText xml:space="preserve"> FORMTEXT </w:instrText>
            </w:r>
            <w:r>
              <w:fldChar w:fldCharType="separate"/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34B8A831" w14:textId="77777777" w:rsidR="004161B5" w:rsidRDefault="004161B5" w:rsidP="00154BBC"/>
        </w:tc>
        <w:tc>
          <w:tcPr>
            <w:tcW w:w="1890" w:type="dxa"/>
          </w:tcPr>
          <w:p w14:paraId="2B19415C" w14:textId="77777777" w:rsidR="004161B5" w:rsidRDefault="004161B5" w:rsidP="004161B5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02ED2CEF" w14:textId="4CFA730C" w:rsidR="004161B5" w:rsidRDefault="004161B5" w:rsidP="00154BBC"/>
        </w:tc>
      </w:tr>
      <w:tr w:rsidR="004161B5" w14:paraId="699E4530" w14:textId="77777777" w:rsidTr="004161B5">
        <w:tc>
          <w:tcPr>
            <w:tcW w:w="4428" w:type="dxa"/>
            <w:tcBorders>
              <w:top w:val="single" w:sz="4" w:space="0" w:color="auto"/>
            </w:tcBorders>
          </w:tcPr>
          <w:p w14:paraId="6893C0B0" w14:textId="77777777" w:rsidR="004161B5" w:rsidRDefault="004161B5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0754179A" w14:textId="77777777" w:rsidR="004161B5" w:rsidRDefault="004161B5" w:rsidP="00154BBC"/>
        </w:tc>
        <w:tc>
          <w:tcPr>
            <w:tcW w:w="1890" w:type="dxa"/>
          </w:tcPr>
          <w:p w14:paraId="401A257E" w14:textId="77777777" w:rsidR="004161B5" w:rsidRDefault="004161B5" w:rsidP="00154BBC"/>
        </w:tc>
        <w:tc>
          <w:tcPr>
            <w:tcW w:w="2628" w:type="dxa"/>
          </w:tcPr>
          <w:p w14:paraId="461D359B" w14:textId="77777777" w:rsidR="004161B5" w:rsidRDefault="004161B5" w:rsidP="00154BBC"/>
        </w:tc>
      </w:tr>
    </w:tbl>
    <w:p w14:paraId="77D12005" w14:textId="77777777" w:rsidR="00347A90" w:rsidRDefault="00347A90" w:rsidP="00347A90"/>
    <w:p w14:paraId="2CC65B00" w14:textId="77777777" w:rsidR="00347A90" w:rsidRDefault="00C66D44" w:rsidP="00347A90">
      <w:pPr>
        <w:jc w:val="center"/>
      </w:pPr>
      <w:r>
        <w:rPr>
          <w:b/>
          <w:u w:val="single"/>
        </w:rPr>
        <w:t>EXHIBIT LIST</w:t>
      </w:r>
    </w:p>
    <w:p w14:paraId="509DDA27" w14:textId="77777777" w:rsidR="000B3DA5" w:rsidRDefault="000B3DA5"/>
    <w:p w14:paraId="52C6EB20" w14:textId="77777777" w:rsidR="00C66D44" w:rsidRDefault="00C66D44">
      <w:r>
        <w:t>[Insert numbered index of each document to be offered.]</w:t>
      </w:r>
    </w:p>
    <w:p w14:paraId="3437061D" w14:textId="77777777" w:rsidR="00C66D44" w:rsidRDefault="00C66D44"/>
    <w:p w14:paraId="3DF2580F" w14:textId="77777777" w:rsidR="00C66D44" w:rsidRDefault="004E49DE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sectPr w:rsidR="00C66D44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AB44" w14:textId="77777777" w:rsidR="00582508" w:rsidRDefault="00582508" w:rsidP="00582508">
      <w:r>
        <w:separator/>
      </w:r>
    </w:p>
  </w:endnote>
  <w:endnote w:type="continuationSeparator" w:id="0">
    <w:p w14:paraId="3EC3BAD1" w14:textId="77777777"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682BAC8" w14:textId="77777777"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4E49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49DE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4E49D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4E49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49DE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4E49D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0445A9B" w14:textId="77777777"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02E8" w14:textId="77777777" w:rsidR="00582508" w:rsidRDefault="00582508" w:rsidP="00582508">
      <w:r>
        <w:separator/>
      </w:r>
    </w:p>
  </w:footnote>
  <w:footnote w:type="continuationSeparator" w:id="0">
    <w:p w14:paraId="683D56F7" w14:textId="77777777"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B12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56985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1B5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4E49DE"/>
    <w:rsid w:val="00502889"/>
    <w:rsid w:val="00504150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35BB"/>
    <w:rsid w:val="006D4A85"/>
    <w:rsid w:val="006D655D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3187"/>
    <w:rsid w:val="00A73250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AE6109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A66AC"/>
  <w15:docId w15:val="{99604FE4-0835-4AB7-B255-FD9DC0D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6D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D9256E816496099E13EB6F828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872B-C197-4633-B4A8-289711F4615E}"/>
      </w:docPartPr>
      <w:docPartBody>
        <w:p w:rsidR="00620A78" w:rsidRDefault="00357C07" w:rsidP="00357C07">
          <w:pPr>
            <w:pStyle w:val="D94D9256E816496099E13EB6F828D3B6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07"/>
    <w:rsid w:val="00357C07"/>
    <w:rsid w:val="0062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07"/>
    <w:rPr>
      <w:color w:val="808080"/>
    </w:rPr>
  </w:style>
  <w:style w:type="paragraph" w:customStyle="1" w:styleId="D94D9256E816496099E13EB6F828D3B6">
    <w:name w:val="D94D9256E816496099E13EB6F828D3B6"/>
    <w:rsid w:val="00357C07"/>
  </w:style>
  <w:style w:type="paragraph" w:customStyle="1" w:styleId="75B7ECBA05114DA69579415F83B96551">
    <w:name w:val="75B7ECBA05114DA69579415F83B96551"/>
    <w:rsid w:val="0035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6</cp:revision>
  <dcterms:created xsi:type="dcterms:W3CDTF">2013-02-04T15:45:00Z</dcterms:created>
  <dcterms:modified xsi:type="dcterms:W3CDTF">2024-04-15T15:49:00Z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04f0d510bbc0294be7a6c4543bdbe13b2e973aed25f901394dd14ebfd3c123e8</vt:lpwstr>
  </property>
</Properties>
</file>